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425C6" w:rsidRDefault="002425C6">
      <w:pPr>
        <w:jc w:val="center"/>
      </w:pPr>
    </w:p>
    <w:p w:rsidR="000E5835" w:rsidRPr="001B7C1B" w:rsidRDefault="001E170A">
      <w:pPr>
        <w:jc w:val="center"/>
      </w:pPr>
      <w:r>
        <w:t>ДОГОВОР  АРЕНДЫ  ТРАНСПОРТНОГО  СРЕДСТВА</w:t>
      </w:r>
    </w:p>
    <w:p w:rsidR="000E5835" w:rsidRDefault="000E5835">
      <w:pPr>
        <w:jc w:val="both"/>
        <w:rPr>
          <w:rStyle w:val="3"/>
          <w:rFonts w:ascii="Times New Roman" w:hAnsi="Times New Roman" w:cs="Times New Roman"/>
          <w:color w:val="000000"/>
          <w:sz w:val="18"/>
          <w:szCs w:val="18"/>
        </w:rPr>
      </w:pPr>
      <w:r w:rsidRPr="001B7C1B">
        <w:rPr>
          <w:rStyle w:val="3"/>
          <w:rFonts w:ascii="Times New Roman" w:hAnsi="Times New Roman" w:cs="Times New Roman"/>
          <w:b w:val="0"/>
          <w:color w:val="000000"/>
          <w:sz w:val="18"/>
          <w:szCs w:val="18"/>
        </w:rPr>
        <w:t>г.</w:t>
      </w:r>
      <w:r w:rsidRPr="001B7C1B">
        <w:rPr>
          <w:rStyle w:val="3"/>
          <w:rFonts w:ascii="Times New Roman" w:hAnsi="Times New Roman" w:cs="Times New Roman"/>
          <w:color w:val="000000"/>
          <w:sz w:val="18"/>
          <w:szCs w:val="18"/>
        </w:rPr>
        <w:t xml:space="preserve"> Сочи                                                                                                                                                              </w:t>
      </w:r>
      <w:r w:rsidR="001E170A">
        <w:rPr>
          <w:rStyle w:val="3"/>
          <w:rFonts w:ascii="Times New Roman" w:hAnsi="Times New Roman" w:cs="Times New Roman"/>
          <w:color w:val="000000"/>
          <w:sz w:val="18"/>
          <w:szCs w:val="18"/>
        </w:rPr>
        <w:t xml:space="preserve">                   </w:t>
      </w:r>
      <w:r w:rsidR="00A456E5" w:rsidRPr="00A456E5">
        <w:rPr>
          <w:b/>
          <w:bCs/>
          <w:color w:val="000000"/>
          <w:sz w:val="18"/>
          <w:szCs w:val="18"/>
        </w:rPr>
        <w:t>[</w:t>
      </w:r>
      <w:proofErr w:type="spellStart"/>
      <w:r w:rsidR="00A456E5" w:rsidRPr="00A456E5">
        <w:rPr>
          <w:b/>
          <w:bCs/>
          <w:color w:val="000000"/>
          <w:sz w:val="18"/>
          <w:szCs w:val="18"/>
        </w:rPr>
        <w:t>ДатаДоговора</w:t>
      </w:r>
      <w:proofErr w:type="spellEnd"/>
      <w:r w:rsidR="00A456E5" w:rsidRPr="00A456E5">
        <w:rPr>
          <w:b/>
          <w:bCs/>
          <w:color w:val="000000"/>
          <w:sz w:val="18"/>
          <w:szCs w:val="18"/>
        </w:rPr>
        <w:t>]</w:t>
      </w:r>
    </w:p>
    <w:p w:rsidR="001E170A" w:rsidRDefault="001E170A">
      <w:pPr>
        <w:jc w:val="both"/>
        <w:rPr>
          <w:rStyle w:val="3"/>
          <w:rFonts w:ascii="Times New Roman" w:hAnsi="Times New Roman" w:cs="Times New Roman"/>
          <w:color w:val="000000"/>
          <w:sz w:val="18"/>
          <w:szCs w:val="18"/>
        </w:rPr>
      </w:pPr>
    </w:p>
    <w:p w:rsidR="001E170A" w:rsidRDefault="001E170A">
      <w:pPr>
        <w:jc w:val="both"/>
        <w:rPr>
          <w:rStyle w:val="3"/>
          <w:rFonts w:ascii="Times New Roman" w:hAnsi="Times New Roman" w:cs="Times New Roman"/>
          <w:color w:val="000000"/>
          <w:sz w:val="18"/>
          <w:szCs w:val="18"/>
        </w:rPr>
      </w:pPr>
      <w:r>
        <w:rPr>
          <w:rStyle w:val="3"/>
          <w:rFonts w:ascii="Times New Roman" w:hAnsi="Times New Roman" w:cs="Times New Roman"/>
          <w:color w:val="000000"/>
          <w:sz w:val="18"/>
          <w:szCs w:val="18"/>
        </w:rPr>
        <w:t>1. Стороны договора:</w:t>
      </w:r>
    </w:p>
    <w:tbl>
      <w:tblPr>
        <w:tblStyle w:val="ac"/>
        <w:tblW w:w="0" w:type="auto"/>
        <w:tblLook w:val="04A0" w:firstRow="1" w:lastRow="0" w:firstColumn="1" w:lastColumn="0" w:noHBand="0" w:noVBand="1"/>
      </w:tblPr>
      <w:tblGrid>
        <w:gridCol w:w="2093"/>
        <w:gridCol w:w="1417"/>
        <w:gridCol w:w="7337"/>
      </w:tblGrid>
      <w:tr w:rsidR="003D1EE6" w:rsidTr="00CC30EB">
        <w:tc>
          <w:tcPr>
            <w:tcW w:w="2093" w:type="dxa"/>
          </w:tcPr>
          <w:p w:rsidR="003D1EE6" w:rsidRPr="003D1EE6" w:rsidRDefault="003D1EE6">
            <w:pPr>
              <w:jc w:val="both"/>
              <w:rPr>
                <w:rStyle w:val="3"/>
                <w:rFonts w:ascii="Times New Roman" w:hAnsi="Times New Roman" w:cs="Times New Roman"/>
                <w:b w:val="0"/>
                <w:color w:val="000000"/>
                <w:sz w:val="18"/>
                <w:szCs w:val="18"/>
              </w:rPr>
            </w:pPr>
            <w:r w:rsidRPr="003D1EE6">
              <w:rPr>
                <w:rStyle w:val="3"/>
                <w:rFonts w:ascii="Times New Roman" w:hAnsi="Times New Roman" w:cs="Times New Roman"/>
                <w:b w:val="0"/>
                <w:color w:val="000000"/>
                <w:sz w:val="18"/>
                <w:szCs w:val="18"/>
              </w:rPr>
              <w:t>1.1. Арендодатель</w:t>
            </w:r>
          </w:p>
        </w:tc>
        <w:tc>
          <w:tcPr>
            <w:tcW w:w="8754" w:type="dxa"/>
            <w:gridSpan w:val="2"/>
          </w:tcPr>
          <w:p w:rsidR="003D1EE6" w:rsidRPr="001B7C1B" w:rsidRDefault="003D1EE6">
            <w:pPr>
              <w:jc w:val="both"/>
              <w:rPr>
                <w:rStyle w:val="20"/>
                <w:rFonts w:ascii="Times New Roman" w:hAnsi="Times New Roman" w:cs="Times New Roman"/>
                <w:color w:val="000000"/>
                <w:sz w:val="18"/>
                <w:szCs w:val="18"/>
              </w:rPr>
            </w:pPr>
            <w:r w:rsidRPr="001B7C1B">
              <w:rPr>
                <w:rStyle w:val="20"/>
                <w:rFonts w:ascii="Times New Roman" w:hAnsi="Times New Roman" w:cs="Times New Roman"/>
                <w:color w:val="000000"/>
                <w:sz w:val="18"/>
                <w:szCs w:val="18"/>
              </w:rPr>
              <w:t>Индивидуальный предприниматель Ефимкин Юрий Иванович, действующий на основании Свидетельства</w:t>
            </w:r>
          </w:p>
        </w:tc>
      </w:tr>
      <w:tr w:rsidR="003116E0" w:rsidTr="009C40B4">
        <w:tc>
          <w:tcPr>
            <w:tcW w:w="2093" w:type="dxa"/>
            <w:vMerge w:val="restart"/>
          </w:tcPr>
          <w:p w:rsidR="003116E0" w:rsidRPr="003D1EE6" w:rsidRDefault="003116E0" w:rsidP="003116E0">
            <w:pPr>
              <w:jc w:val="both"/>
              <w:rPr>
                <w:rStyle w:val="3"/>
                <w:rFonts w:ascii="Times New Roman" w:hAnsi="Times New Roman" w:cs="Times New Roman"/>
                <w:b w:val="0"/>
                <w:color w:val="000000"/>
                <w:sz w:val="18"/>
                <w:szCs w:val="18"/>
              </w:rPr>
            </w:pPr>
            <w:r w:rsidRPr="003D1EE6">
              <w:rPr>
                <w:rStyle w:val="3"/>
                <w:rFonts w:ascii="Times New Roman" w:hAnsi="Times New Roman" w:cs="Times New Roman"/>
                <w:b w:val="0"/>
                <w:color w:val="000000"/>
                <w:sz w:val="18"/>
                <w:szCs w:val="18"/>
              </w:rPr>
              <w:t>1.2. Арендатор</w:t>
            </w:r>
          </w:p>
        </w:tc>
        <w:tc>
          <w:tcPr>
            <w:tcW w:w="1417" w:type="dxa"/>
          </w:tcPr>
          <w:p w:rsidR="003116E0" w:rsidRPr="001B7C1B" w:rsidRDefault="003116E0" w:rsidP="003116E0">
            <w:pPr>
              <w:jc w:val="both"/>
              <w:rPr>
                <w:rStyle w:val="20"/>
                <w:rFonts w:ascii="Times New Roman" w:hAnsi="Times New Roman" w:cs="Times New Roman"/>
                <w:color w:val="000000"/>
                <w:sz w:val="18"/>
                <w:szCs w:val="18"/>
              </w:rPr>
            </w:pPr>
            <w:r>
              <w:rPr>
                <w:rStyle w:val="20"/>
                <w:rFonts w:ascii="Times New Roman" w:hAnsi="Times New Roman" w:cs="Times New Roman"/>
                <w:color w:val="000000"/>
                <w:sz w:val="18"/>
                <w:szCs w:val="18"/>
              </w:rPr>
              <w:t>ФИО</w:t>
            </w:r>
          </w:p>
        </w:tc>
        <w:tc>
          <w:tcPr>
            <w:tcW w:w="7337" w:type="dxa"/>
          </w:tcPr>
          <w:p w:rsidR="003116E0" w:rsidRPr="005B7941" w:rsidRDefault="003116E0" w:rsidP="003116E0">
            <w:pPr>
              <w:jc w:val="both"/>
              <w:rPr>
                <w:rStyle w:val="20"/>
                <w:rFonts w:ascii="Times New Roman" w:hAnsi="Times New Roman" w:cs="Times New Roman"/>
                <w:b/>
                <w:i/>
                <w:color w:val="000000"/>
                <w:sz w:val="16"/>
                <w:szCs w:val="16"/>
              </w:rPr>
            </w:pPr>
            <w:r w:rsidRPr="005B7941">
              <w:rPr>
                <w:rStyle w:val="20"/>
                <w:rFonts w:ascii="Times New Roman" w:hAnsi="Times New Roman" w:cs="Times New Roman"/>
                <w:b/>
                <w:color w:val="000000"/>
                <w:sz w:val="16"/>
                <w:szCs w:val="16"/>
              </w:rPr>
              <w:t>[Арендатор]</w:t>
            </w:r>
          </w:p>
        </w:tc>
      </w:tr>
      <w:tr w:rsidR="003116E0" w:rsidTr="009C40B4">
        <w:tc>
          <w:tcPr>
            <w:tcW w:w="2093" w:type="dxa"/>
            <w:vMerge/>
          </w:tcPr>
          <w:p w:rsidR="003116E0" w:rsidRPr="003D1EE6" w:rsidRDefault="003116E0" w:rsidP="003116E0">
            <w:pPr>
              <w:jc w:val="both"/>
              <w:rPr>
                <w:rStyle w:val="3"/>
                <w:rFonts w:ascii="Times New Roman" w:hAnsi="Times New Roman" w:cs="Times New Roman"/>
                <w:b w:val="0"/>
                <w:color w:val="000000"/>
                <w:sz w:val="18"/>
                <w:szCs w:val="18"/>
              </w:rPr>
            </w:pPr>
          </w:p>
        </w:tc>
        <w:tc>
          <w:tcPr>
            <w:tcW w:w="1417" w:type="dxa"/>
          </w:tcPr>
          <w:p w:rsidR="003116E0" w:rsidRPr="001B7C1B" w:rsidRDefault="003116E0" w:rsidP="003116E0">
            <w:pPr>
              <w:jc w:val="both"/>
              <w:rPr>
                <w:rStyle w:val="20"/>
                <w:rFonts w:ascii="Times New Roman" w:hAnsi="Times New Roman" w:cs="Times New Roman"/>
                <w:color w:val="000000"/>
                <w:sz w:val="18"/>
                <w:szCs w:val="18"/>
              </w:rPr>
            </w:pPr>
            <w:r>
              <w:rPr>
                <w:rStyle w:val="20"/>
                <w:rFonts w:ascii="Times New Roman" w:hAnsi="Times New Roman" w:cs="Times New Roman"/>
                <w:color w:val="000000"/>
                <w:sz w:val="18"/>
                <w:szCs w:val="18"/>
              </w:rPr>
              <w:t>Дата рождения</w:t>
            </w:r>
          </w:p>
        </w:tc>
        <w:tc>
          <w:tcPr>
            <w:tcW w:w="7337" w:type="dxa"/>
          </w:tcPr>
          <w:p w:rsidR="003116E0" w:rsidRPr="005B7941" w:rsidRDefault="003116E0" w:rsidP="003116E0">
            <w:pPr>
              <w:jc w:val="both"/>
              <w:rPr>
                <w:rStyle w:val="20"/>
                <w:rFonts w:ascii="Times New Roman" w:hAnsi="Times New Roman" w:cs="Times New Roman"/>
                <w:b/>
                <w:color w:val="000000"/>
                <w:sz w:val="16"/>
                <w:szCs w:val="16"/>
              </w:rPr>
            </w:pPr>
            <w:r w:rsidRPr="005B7941">
              <w:rPr>
                <w:rStyle w:val="20"/>
                <w:rFonts w:ascii="Times New Roman" w:hAnsi="Times New Roman" w:cs="Times New Roman"/>
                <w:b/>
                <w:color w:val="000000"/>
                <w:sz w:val="16"/>
                <w:szCs w:val="16"/>
              </w:rPr>
              <w:t>[</w:t>
            </w:r>
            <w:proofErr w:type="spellStart"/>
            <w:r w:rsidRPr="005B7941">
              <w:rPr>
                <w:rStyle w:val="20"/>
                <w:rFonts w:ascii="Times New Roman" w:hAnsi="Times New Roman" w:cs="Times New Roman"/>
                <w:b/>
                <w:color w:val="000000"/>
                <w:sz w:val="16"/>
                <w:szCs w:val="16"/>
              </w:rPr>
              <w:t>АрендаторДР</w:t>
            </w:r>
            <w:proofErr w:type="spellEnd"/>
            <w:proofErr w:type="gramStart"/>
            <w:r w:rsidRPr="005B7941">
              <w:rPr>
                <w:rStyle w:val="20"/>
                <w:rFonts w:ascii="Times New Roman" w:hAnsi="Times New Roman" w:cs="Times New Roman"/>
                <w:b/>
                <w:color w:val="000000"/>
                <w:sz w:val="16"/>
                <w:szCs w:val="16"/>
              </w:rPr>
              <w:t>]</w:t>
            </w:r>
            <w:proofErr w:type="spellStart"/>
            <w:r w:rsidRPr="005B7941">
              <w:rPr>
                <w:rStyle w:val="20"/>
                <w:rFonts w:ascii="Times New Roman" w:hAnsi="Times New Roman" w:cs="Times New Roman"/>
                <w:b/>
                <w:color w:val="000000"/>
                <w:sz w:val="16"/>
                <w:szCs w:val="16"/>
              </w:rPr>
              <w:t>г</w:t>
            </w:r>
            <w:proofErr w:type="gramEnd"/>
            <w:r w:rsidRPr="005B7941">
              <w:rPr>
                <w:rStyle w:val="20"/>
                <w:rFonts w:ascii="Times New Roman" w:hAnsi="Times New Roman" w:cs="Times New Roman"/>
                <w:b/>
                <w:color w:val="000000"/>
                <w:sz w:val="16"/>
                <w:szCs w:val="16"/>
              </w:rPr>
              <w:t>.р</w:t>
            </w:r>
            <w:proofErr w:type="spellEnd"/>
          </w:p>
        </w:tc>
      </w:tr>
    </w:tbl>
    <w:p w:rsidR="00A21AC9" w:rsidRDefault="00A21AC9">
      <w:pPr>
        <w:jc w:val="both"/>
        <w:rPr>
          <w:rStyle w:val="3"/>
          <w:rFonts w:ascii="Times New Roman" w:hAnsi="Times New Roman" w:cs="Times New Roman"/>
          <w:color w:val="000000"/>
          <w:sz w:val="18"/>
          <w:szCs w:val="18"/>
        </w:rPr>
      </w:pPr>
    </w:p>
    <w:p w:rsidR="001E170A" w:rsidRDefault="003D1EE6">
      <w:pPr>
        <w:jc w:val="both"/>
        <w:rPr>
          <w:rStyle w:val="3"/>
          <w:rFonts w:ascii="Times New Roman" w:hAnsi="Times New Roman" w:cs="Times New Roman"/>
          <w:color w:val="000000"/>
          <w:sz w:val="18"/>
          <w:szCs w:val="18"/>
        </w:rPr>
      </w:pPr>
      <w:r>
        <w:rPr>
          <w:rStyle w:val="3"/>
          <w:rFonts w:ascii="Times New Roman" w:hAnsi="Times New Roman" w:cs="Times New Roman"/>
          <w:color w:val="000000"/>
          <w:sz w:val="18"/>
          <w:szCs w:val="18"/>
        </w:rPr>
        <w:t>2. Арендуемое имущество:</w:t>
      </w:r>
    </w:p>
    <w:tbl>
      <w:tblPr>
        <w:tblStyle w:val="ac"/>
        <w:tblW w:w="0" w:type="auto"/>
        <w:tblLook w:val="04A0" w:firstRow="1" w:lastRow="0" w:firstColumn="1" w:lastColumn="0" w:noHBand="0" w:noVBand="1"/>
      </w:tblPr>
      <w:tblGrid>
        <w:gridCol w:w="2093"/>
        <w:gridCol w:w="2126"/>
        <w:gridCol w:w="6628"/>
      </w:tblGrid>
      <w:tr w:rsidR="003116E0" w:rsidTr="00CC30EB">
        <w:tc>
          <w:tcPr>
            <w:tcW w:w="2093" w:type="dxa"/>
            <w:vMerge w:val="restart"/>
          </w:tcPr>
          <w:p w:rsidR="003116E0" w:rsidRPr="003D1EE6" w:rsidRDefault="003116E0" w:rsidP="003116E0">
            <w:pPr>
              <w:jc w:val="both"/>
              <w:rPr>
                <w:rStyle w:val="3"/>
                <w:rFonts w:ascii="Times New Roman" w:hAnsi="Times New Roman" w:cs="Times New Roman"/>
                <w:b w:val="0"/>
                <w:color w:val="000000"/>
                <w:sz w:val="18"/>
                <w:szCs w:val="18"/>
              </w:rPr>
            </w:pPr>
            <w:r>
              <w:rPr>
                <w:rStyle w:val="3"/>
                <w:rFonts w:ascii="Times New Roman" w:hAnsi="Times New Roman" w:cs="Times New Roman"/>
                <w:b w:val="0"/>
                <w:color w:val="000000"/>
                <w:sz w:val="18"/>
                <w:szCs w:val="18"/>
              </w:rPr>
              <w:t>2.1.Транспортное средство</w:t>
            </w:r>
          </w:p>
        </w:tc>
        <w:tc>
          <w:tcPr>
            <w:tcW w:w="2126" w:type="dxa"/>
          </w:tcPr>
          <w:p w:rsidR="003116E0" w:rsidRPr="001B7C1B" w:rsidRDefault="003116E0" w:rsidP="003116E0">
            <w:pPr>
              <w:jc w:val="both"/>
              <w:rPr>
                <w:rStyle w:val="20"/>
                <w:rFonts w:ascii="Times New Roman" w:hAnsi="Times New Roman" w:cs="Times New Roman"/>
                <w:color w:val="000000"/>
                <w:sz w:val="18"/>
                <w:szCs w:val="18"/>
              </w:rPr>
            </w:pPr>
            <w:r>
              <w:rPr>
                <w:rStyle w:val="20"/>
                <w:rFonts w:ascii="Times New Roman" w:hAnsi="Times New Roman" w:cs="Times New Roman"/>
                <w:color w:val="000000"/>
                <w:sz w:val="18"/>
                <w:szCs w:val="18"/>
              </w:rPr>
              <w:t>Наименование ТС</w:t>
            </w:r>
          </w:p>
        </w:tc>
        <w:tc>
          <w:tcPr>
            <w:tcW w:w="6628" w:type="dxa"/>
          </w:tcPr>
          <w:p w:rsidR="003116E0" w:rsidRPr="005B7941" w:rsidRDefault="003116E0" w:rsidP="003116E0">
            <w:pPr>
              <w:rPr>
                <w:sz w:val="16"/>
                <w:szCs w:val="16"/>
              </w:rPr>
            </w:pPr>
            <w:r w:rsidRPr="005B7941">
              <w:rPr>
                <w:rStyle w:val="20"/>
                <w:rFonts w:ascii="Times New Roman" w:hAnsi="Times New Roman" w:cs="Times New Roman"/>
                <w:b/>
                <w:color w:val="000000"/>
                <w:sz w:val="16"/>
                <w:szCs w:val="16"/>
              </w:rPr>
              <w:t>[АМТ]</w:t>
            </w:r>
          </w:p>
        </w:tc>
      </w:tr>
      <w:tr w:rsidR="003116E0" w:rsidTr="00CC30EB">
        <w:tc>
          <w:tcPr>
            <w:tcW w:w="2093" w:type="dxa"/>
            <w:vMerge/>
          </w:tcPr>
          <w:p w:rsidR="003116E0" w:rsidRPr="003D1EE6" w:rsidRDefault="003116E0" w:rsidP="003116E0">
            <w:pPr>
              <w:jc w:val="both"/>
              <w:rPr>
                <w:rStyle w:val="3"/>
                <w:rFonts w:ascii="Times New Roman" w:hAnsi="Times New Roman" w:cs="Times New Roman"/>
                <w:b w:val="0"/>
                <w:color w:val="000000"/>
                <w:sz w:val="18"/>
                <w:szCs w:val="18"/>
              </w:rPr>
            </w:pPr>
          </w:p>
        </w:tc>
        <w:tc>
          <w:tcPr>
            <w:tcW w:w="2126" w:type="dxa"/>
          </w:tcPr>
          <w:p w:rsidR="003116E0" w:rsidRPr="001B7C1B" w:rsidRDefault="003116E0" w:rsidP="003116E0">
            <w:pPr>
              <w:jc w:val="both"/>
              <w:rPr>
                <w:rStyle w:val="20"/>
                <w:rFonts w:ascii="Times New Roman" w:hAnsi="Times New Roman" w:cs="Times New Roman"/>
                <w:color w:val="000000"/>
                <w:sz w:val="18"/>
                <w:szCs w:val="18"/>
              </w:rPr>
            </w:pPr>
            <w:r>
              <w:rPr>
                <w:rStyle w:val="20"/>
                <w:rFonts w:ascii="Times New Roman" w:hAnsi="Times New Roman" w:cs="Times New Roman"/>
                <w:color w:val="000000"/>
                <w:sz w:val="18"/>
                <w:szCs w:val="18"/>
              </w:rPr>
              <w:t>Тип ТС</w:t>
            </w:r>
          </w:p>
        </w:tc>
        <w:tc>
          <w:tcPr>
            <w:tcW w:w="6628" w:type="dxa"/>
          </w:tcPr>
          <w:p w:rsidR="003116E0" w:rsidRPr="005B7941" w:rsidRDefault="008910D9" w:rsidP="003116E0">
            <w:pPr>
              <w:rPr>
                <w:sz w:val="16"/>
                <w:szCs w:val="16"/>
              </w:rPr>
            </w:pPr>
            <w:bookmarkStart w:id="0" w:name="_GoBack"/>
            <w:r>
              <w:rPr>
                <w:rStyle w:val="20"/>
                <w:rFonts w:ascii="Times New Roman" w:hAnsi="Times New Roman" w:cs="Times New Roman"/>
                <w:b/>
                <w:color w:val="000000"/>
                <w:sz w:val="16"/>
                <w:szCs w:val="16"/>
              </w:rPr>
              <w:t>[</w:t>
            </w:r>
            <w:proofErr w:type="spellStart"/>
            <w:r>
              <w:rPr>
                <w:rStyle w:val="20"/>
                <w:rFonts w:ascii="Times New Roman" w:hAnsi="Times New Roman" w:cs="Times New Roman"/>
                <w:b/>
                <w:color w:val="000000"/>
                <w:sz w:val="16"/>
                <w:szCs w:val="16"/>
              </w:rPr>
              <w:t>ТипТС</w:t>
            </w:r>
            <w:proofErr w:type="spellEnd"/>
            <w:r>
              <w:rPr>
                <w:rStyle w:val="20"/>
                <w:rFonts w:ascii="Times New Roman" w:hAnsi="Times New Roman" w:cs="Times New Roman"/>
                <w:b/>
                <w:color w:val="000000"/>
                <w:sz w:val="16"/>
                <w:szCs w:val="16"/>
              </w:rPr>
              <w:t>]</w:t>
            </w:r>
            <w:bookmarkEnd w:id="0"/>
          </w:p>
        </w:tc>
      </w:tr>
      <w:tr w:rsidR="003116E0" w:rsidTr="00CC30EB">
        <w:tc>
          <w:tcPr>
            <w:tcW w:w="2093" w:type="dxa"/>
            <w:vMerge/>
          </w:tcPr>
          <w:p w:rsidR="003116E0" w:rsidRPr="003D1EE6" w:rsidRDefault="003116E0" w:rsidP="003116E0">
            <w:pPr>
              <w:jc w:val="both"/>
              <w:rPr>
                <w:rStyle w:val="3"/>
                <w:rFonts w:ascii="Times New Roman" w:hAnsi="Times New Roman" w:cs="Times New Roman"/>
                <w:b w:val="0"/>
                <w:color w:val="000000"/>
                <w:sz w:val="18"/>
                <w:szCs w:val="18"/>
              </w:rPr>
            </w:pPr>
          </w:p>
        </w:tc>
        <w:tc>
          <w:tcPr>
            <w:tcW w:w="2126" w:type="dxa"/>
          </w:tcPr>
          <w:p w:rsidR="003116E0" w:rsidRPr="00CC30EB" w:rsidRDefault="003116E0" w:rsidP="003116E0">
            <w:pPr>
              <w:jc w:val="both"/>
              <w:rPr>
                <w:rStyle w:val="20"/>
                <w:rFonts w:ascii="Times New Roman" w:hAnsi="Times New Roman" w:cs="Times New Roman"/>
                <w:color w:val="000000"/>
                <w:sz w:val="18"/>
                <w:szCs w:val="18"/>
              </w:rPr>
            </w:pPr>
            <w:r w:rsidRPr="00CC30EB">
              <w:rPr>
                <w:rStyle w:val="20"/>
                <w:rFonts w:ascii="Times New Roman" w:hAnsi="Times New Roman" w:cs="Times New Roman"/>
                <w:color w:val="000000"/>
                <w:sz w:val="18"/>
                <w:szCs w:val="18"/>
              </w:rPr>
              <w:t>VIN</w:t>
            </w:r>
          </w:p>
        </w:tc>
        <w:tc>
          <w:tcPr>
            <w:tcW w:w="6628" w:type="dxa"/>
          </w:tcPr>
          <w:p w:rsidR="003116E0" w:rsidRPr="005B7941" w:rsidRDefault="003116E0" w:rsidP="003116E0">
            <w:pPr>
              <w:rPr>
                <w:sz w:val="16"/>
                <w:szCs w:val="16"/>
              </w:rPr>
            </w:pPr>
            <w:r w:rsidRPr="005B7941">
              <w:rPr>
                <w:rStyle w:val="20"/>
                <w:rFonts w:ascii="Times New Roman" w:hAnsi="Times New Roman" w:cs="Times New Roman"/>
                <w:b/>
                <w:color w:val="000000"/>
                <w:sz w:val="16"/>
                <w:szCs w:val="16"/>
              </w:rPr>
              <w:t>[</w:t>
            </w:r>
            <w:proofErr w:type="spellStart"/>
            <w:r w:rsidRPr="005B7941">
              <w:rPr>
                <w:rStyle w:val="20"/>
                <w:rFonts w:ascii="Times New Roman" w:hAnsi="Times New Roman" w:cs="Times New Roman"/>
                <w:b/>
                <w:color w:val="000000"/>
                <w:sz w:val="16"/>
                <w:szCs w:val="16"/>
              </w:rPr>
              <w:t>ДанныеПроизводителяАМТ</w:t>
            </w:r>
            <w:proofErr w:type="spellEnd"/>
            <w:r w:rsidRPr="005B7941">
              <w:rPr>
                <w:rStyle w:val="20"/>
                <w:rFonts w:ascii="Times New Roman" w:hAnsi="Times New Roman" w:cs="Times New Roman"/>
                <w:b/>
                <w:color w:val="000000"/>
                <w:sz w:val="16"/>
                <w:szCs w:val="16"/>
              </w:rPr>
              <w:t>]</w:t>
            </w:r>
          </w:p>
        </w:tc>
      </w:tr>
      <w:tr w:rsidR="003116E0" w:rsidTr="00CC30EB">
        <w:tc>
          <w:tcPr>
            <w:tcW w:w="2093" w:type="dxa"/>
            <w:vMerge/>
          </w:tcPr>
          <w:p w:rsidR="003116E0" w:rsidRPr="003D1EE6" w:rsidRDefault="003116E0" w:rsidP="003116E0">
            <w:pPr>
              <w:jc w:val="both"/>
              <w:rPr>
                <w:rStyle w:val="3"/>
                <w:rFonts w:ascii="Times New Roman" w:hAnsi="Times New Roman" w:cs="Times New Roman"/>
                <w:b w:val="0"/>
                <w:color w:val="000000"/>
                <w:sz w:val="18"/>
                <w:szCs w:val="18"/>
              </w:rPr>
            </w:pPr>
          </w:p>
        </w:tc>
        <w:tc>
          <w:tcPr>
            <w:tcW w:w="2126" w:type="dxa"/>
          </w:tcPr>
          <w:p w:rsidR="003116E0" w:rsidRPr="001B7C1B" w:rsidRDefault="003116E0" w:rsidP="003116E0">
            <w:pPr>
              <w:jc w:val="both"/>
              <w:rPr>
                <w:rStyle w:val="20"/>
                <w:rFonts w:ascii="Times New Roman" w:hAnsi="Times New Roman" w:cs="Times New Roman"/>
                <w:color w:val="000000"/>
                <w:sz w:val="18"/>
                <w:szCs w:val="18"/>
              </w:rPr>
            </w:pPr>
            <w:r>
              <w:rPr>
                <w:rStyle w:val="20"/>
                <w:rFonts w:ascii="Times New Roman" w:hAnsi="Times New Roman" w:cs="Times New Roman"/>
                <w:color w:val="000000"/>
                <w:sz w:val="18"/>
                <w:szCs w:val="18"/>
              </w:rPr>
              <w:t>Год выпуска</w:t>
            </w:r>
          </w:p>
        </w:tc>
        <w:tc>
          <w:tcPr>
            <w:tcW w:w="6628" w:type="dxa"/>
          </w:tcPr>
          <w:p w:rsidR="003116E0" w:rsidRPr="005B7941" w:rsidRDefault="003116E0" w:rsidP="003116E0">
            <w:pPr>
              <w:rPr>
                <w:sz w:val="16"/>
                <w:szCs w:val="16"/>
              </w:rPr>
            </w:pPr>
            <w:r w:rsidRPr="005B7941">
              <w:rPr>
                <w:rStyle w:val="20"/>
                <w:rFonts w:ascii="Times New Roman" w:hAnsi="Times New Roman" w:cs="Times New Roman"/>
                <w:b/>
                <w:color w:val="000000"/>
                <w:sz w:val="16"/>
                <w:szCs w:val="16"/>
              </w:rPr>
              <w:t>[</w:t>
            </w:r>
            <w:proofErr w:type="spellStart"/>
            <w:r w:rsidRPr="005B7941">
              <w:rPr>
                <w:rStyle w:val="20"/>
                <w:rFonts w:ascii="Times New Roman" w:hAnsi="Times New Roman" w:cs="Times New Roman"/>
                <w:b/>
                <w:color w:val="000000"/>
                <w:sz w:val="16"/>
                <w:szCs w:val="16"/>
              </w:rPr>
              <w:t>ГодВыпускаАМТ</w:t>
            </w:r>
            <w:proofErr w:type="spellEnd"/>
            <w:r w:rsidRPr="005B7941">
              <w:rPr>
                <w:rStyle w:val="20"/>
                <w:rFonts w:ascii="Times New Roman" w:hAnsi="Times New Roman" w:cs="Times New Roman"/>
                <w:b/>
                <w:color w:val="000000"/>
                <w:sz w:val="16"/>
                <w:szCs w:val="16"/>
              </w:rPr>
              <w:t>]</w:t>
            </w:r>
          </w:p>
        </w:tc>
      </w:tr>
      <w:tr w:rsidR="003116E0" w:rsidTr="00CC30EB">
        <w:tc>
          <w:tcPr>
            <w:tcW w:w="2093" w:type="dxa"/>
            <w:vMerge/>
          </w:tcPr>
          <w:p w:rsidR="003116E0" w:rsidRPr="003D1EE6" w:rsidRDefault="003116E0" w:rsidP="003116E0">
            <w:pPr>
              <w:jc w:val="both"/>
              <w:rPr>
                <w:rStyle w:val="3"/>
                <w:rFonts w:ascii="Times New Roman" w:hAnsi="Times New Roman" w:cs="Times New Roman"/>
                <w:b w:val="0"/>
                <w:color w:val="000000"/>
                <w:sz w:val="18"/>
                <w:szCs w:val="18"/>
              </w:rPr>
            </w:pPr>
          </w:p>
        </w:tc>
        <w:tc>
          <w:tcPr>
            <w:tcW w:w="2126" w:type="dxa"/>
          </w:tcPr>
          <w:p w:rsidR="003116E0" w:rsidRPr="001B7C1B" w:rsidRDefault="003116E0" w:rsidP="003116E0">
            <w:pPr>
              <w:jc w:val="both"/>
              <w:rPr>
                <w:rStyle w:val="20"/>
                <w:rFonts w:ascii="Times New Roman" w:hAnsi="Times New Roman" w:cs="Times New Roman"/>
                <w:color w:val="000000"/>
                <w:sz w:val="18"/>
                <w:szCs w:val="18"/>
              </w:rPr>
            </w:pPr>
            <w:r>
              <w:rPr>
                <w:rStyle w:val="20"/>
                <w:rFonts w:ascii="Times New Roman" w:hAnsi="Times New Roman" w:cs="Times New Roman"/>
                <w:color w:val="000000"/>
                <w:sz w:val="18"/>
                <w:szCs w:val="18"/>
              </w:rPr>
              <w:t>Цвет кузова</w:t>
            </w:r>
          </w:p>
        </w:tc>
        <w:tc>
          <w:tcPr>
            <w:tcW w:w="6628" w:type="dxa"/>
          </w:tcPr>
          <w:p w:rsidR="003116E0" w:rsidRPr="005B7941" w:rsidRDefault="003116E0" w:rsidP="003116E0">
            <w:pPr>
              <w:rPr>
                <w:sz w:val="16"/>
                <w:szCs w:val="16"/>
              </w:rPr>
            </w:pPr>
            <w:r w:rsidRPr="005B7941">
              <w:rPr>
                <w:rStyle w:val="20"/>
                <w:rFonts w:ascii="Times New Roman" w:hAnsi="Times New Roman" w:cs="Times New Roman"/>
                <w:b/>
                <w:color w:val="000000"/>
                <w:sz w:val="16"/>
                <w:szCs w:val="16"/>
              </w:rPr>
              <w:t>[</w:t>
            </w:r>
            <w:proofErr w:type="spellStart"/>
            <w:r w:rsidRPr="005B7941">
              <w:rPr>
                <w:rStyle w:val="20"/>
                <w:rFonts w:ascii="Times New Roman" w:hAnsi="Times New Roman" w:cs="Times New Roman"/>
                <w:b/>
                <w:color w:val="000000"/>
                <w:sz w:val="16"/>
                <w:szCs w:val="16"/>
              </w:rPr>
              <w:t>ЦветАМТ</w:t>
            </w:r>
            <w:proofErr w:type="spellEnd"/>
            <w:r w:rsidRPr="005B7941">
              <w:rPr>
                <w:rStyle w:val="20"/>
                <w:rFonts w:ascii="Times New Roman" w:hAnsi="Times New Roman" w:cs="Times New Roman"/>
                <w:b/>
                <w:color w:val="000000"/>
                <w:sz w:val="16"/>
                <w:szCs w:val="16"/>
              </w:rPr>
              <w:t>]</w:t>
            </w:r>
          </w:p>
        </w:tc>
      </w:tr>
      <w:tr w:rsidR="003116E0" w:rsidTr="00CC30EB">
        <w:tc>
          <w:tcPr>
            <w:tcW w:w="2093" w:type="dxa"/>
            <w:vMerge/>
          </w:tcPr>
          <w:p w:rsidR="003116E0" w:rsidRPr="003D1EE6" w:rsidRDefault="003116E0" w:rsidP="003116E0">
            <w:pPr>
              <w:jc w:val="both"/>
              <w:rPr>
                <w:rStyle w:val="3"/>
                <w:rFonts w:ascii="Times New Roman" w:hAnsi="Times New Roman" w:cs="Times New Roman"/>
                <w:b w:val="0"/>
                <w:color w:val="000000"/>
                <w:sz w:val="18"/>
                <w:szCs w:val="18"/>
              </w:rPr>
            </w:pPr>
          </w:p>
        </w:tc>
        <w:tc>
          <w:tcPr>
            <w:tcW w:w="2126" w:type="dxa"/>
          </w:tcPr>
          <w:p w:rsidR="003116E0" w:rsidRPr="001B7C1B" w:rsidRDefault="003116E0" w:rsidP="003116E0">
            <w:pPr>
              <w:jc w:val="both"/>
              <w:rPr>
                <w:rStyle w:val="20"/>
                <w:rFonts w:ascii="Times New Roman" w:hAnsi="Times New Roman" w:cs="Times New Roman"/>
                <w:color w:val="000000"/>
                <w:sz w:val="18"/>
                <w:szCs w:val="18"/>
              </w:rPr>
            </w:pPr>
            <w:r>
              <w:rPr>
                <w:rStyle w:val="20"/>
                <w:rFonts w:ascii="Times New Roman" w:hAnsi="Times New Roman" w:cs="Times New Roman"/>
                <w:color w:val="000000"/>
                <w:sz w:val="18"/>
                <w:szCs w:val="18"/>
              </w:rPr>
              <w:t>Гос. рег. знак</w:t>
            </w:r>
          </w:p>
        </w:tc>
        <w:tc>
          <w:tcPr>
            <w:tcW w:w="6628" w:type="dxa"/>
          </w:tcPr>
          <w:p w:rsidR="003116E0" w:rsidRPr="005B7941" w:rsidRDefault="003116E0" w:rsidP="003116E0">
            <w:pPr>
              <w:rPr>
                <w:sz w:val="16"/>
                <w:szCs w:val="16"/>
              </w:rPr>
            </w:pPr>
            <w:r w:rsidRPr="005B7941">
              <w:rPr>
                <w:rStyle w:val="20"/>
                <w:rFonts w:ascii="Times New Roman" w:hAnsi="Times New Roman" w:cs="Times New Roman"/>
                <w:b/>
                <w:color w:val="000000"/>
                <w:sz w:val="16"/>
                <w:szCs w:val="16"/>
              </w:rPr>
              <w:t>[</w:t>
            </w:r>
            <w:proofErr w:type="spellStart"/>
            <w:r w:rsidRPr="005B7941">
              <w:rPr>
                <w:rStyle w:val="20"/>
                <w:rFonts w:ascii="Times New Roman" w:hAnsi="Times New Roman" w:cs="Times New Roman"/>
                <w:b/>
                <w:color w:val="000000"/>
                <w:sz w:val="16"/>
                <w:szCs w:val="16"/>
              </w:rPr>
              <w:t>РегНомерАМТ</w:t>
            </w:r>
            <w:proofErr w:type="spellEnd"/>
            <w:r w:rsidRPr="005B7941">
              <w:rPr>
                <w:rStyle w:val="20"/>
                <w:rFonts w:ascii="Times New Roman" w:hAnsi="Times New Roman" w:cs="Times New Roman"/>
                <w:b/>
                <w:color w:val="000000"/>
                <w:sz w:val="16"/>
                <w:szCs w:val="16"/>
              </w:rPr>
              <w:t>]</w:t>
            </w:r>
          </w:p>
        </w:tc>
      </w:tr>
      <w:tr w:rsidR="00CC30EB" w:rsidTr="00C23FE6">
        <w:tc>
          <w:tcPr>
            <w:tcW w:w="2093" w:type="dxa"/>
            <w:vMerge/>
          </w:tcPr>
          <w:p w:rsidR="00CC30EB" w:rsidRPr="003D1EE6" w:rsidRDefault="00CC30EB" w:rsidP="005F6EB9">
            <w:pPr>
              <w:jc w:val="both"/>
              <w:rPr>
                <w:rStyle w:val="3"/>
                <w:rFonts w:ascii="Times New Roman" w:hAnsi="Times New Roman" w:cs="Times New Roman"/>
                <w:b w:val="0"/>
                <w:color w:val="000000"/>
                <w:sz w:val="18"/>
                <w:szCs w:val="18"/>
              </w:rPr>
            </w:pPr>
          </w:p>
        </w:tc>
        <w:tc>
          <w:tcPr>
            <w:tcW w:w="8754" w:type="dxa"/>
            <w:gridSpan w:val="2"/>
          </w:tcPr>
          <w:p w:rsidR="00CC30EB" w:rsidRDefault="00CC30EB" w:rsidP="005F6EB9">
            <w:pPr>
              <w:jc w:val="both"/>
              <w:rPr>
                <w:rStyle w:val="20"/>
                <w:rFonts w:ascii="Times New Roman" w:hAnsi="Times New Roman" w:cs="Times New Roman"/>
                <w:color w:val="000000"/>
                <w:sz w:val="18"/>
                <w:szCs w:val="18"/>
              </w:rPr>
            </w:pPr>
            <w:r w:rsidRPr="001B7C1B">
              <w:rPr>
                <w:rStyle w:val="20"/>
                <w:rFonts w:ascii="Times New Roman" w:hAnsi="Times New Roman" w:cs="Times New Roman"/>
                <w:color w:val="000000"/>
                <w:sz w:val="18"/>
                <w:szCs w:val="18"/>
              </w:rPr>
              <w:t xml:space="preserve">Транспортное средство оборудовано </w:t>
            </w:r>
            <w:r w:rsidRPr="00CC30EB">
              <w:rPr>
                <w:rStyle w:val="20"/>
                <w:rFonts w:ascii="Times New Roman" w:hAnsi="Times New Roman" w:cs="Times New Roman"/>
                <w:color w:val="000000"/>
                <w:sz w:val="18"/>
                <w:szCs w:val="18"/>
              </w:rPr>
              <w:t xml:space="preserve">абонентским терминалом УМКа300 с поддержкой систем навигации </w:t>
            </w:r>
            <w:r w:rsidRPr="00CC30EB">
              <w:rPr>
                <w:rStyle w:val="20"/>
                <w:rFonts w:ascii="Times New Roman" w:hAnsi="Times New Roman" w:cs="Times New Roman"/>
                <w:color w:val="000000"/>
                <w:sz w:val="18"/>
                <w:szCs w:val="18"/>
                <w:lang w:val="en-US"/>
              </w:rPr>
              <w:t>GPS</w:t>
            </w:r>
            <w:r w:rsidRPr="00CC30EB">
              <w:rPr>
                <w:rStyle w:val="20"/>
                <w:rFonts w:ascii="Times New Roman" w:hAnsi="Times New Roman" w:cs="Times New Roman"/>
                <w:color w:val="000000"/>
                <w:sz w:val="18"/>
                <w:szCs w:val="18"/>
              </w:rPr>
              <w:t>, ГЛОНАСС</w:t>
            </w:r>
          </w:p>
        </w:tc>
      </w:tr>
      <w:tr w:rsidR="00CC30EB" w:rsidTr="00F439C2">
        <w:tc>
          <w:tcPr>
            <w:tcW w:w="2093" w:type="dxa"/>
          </w:tcPr>
          <w:p w:rsidR="00CC30EB" w:rsidRPr="003D1EE6" w:rsidRDefault="00CC30EB" w:rsidP="005F6EB9">
            <w:pPr>
              <w:jc w:val="both"/>
              <w:rPr>
                <w:rStyle w:val="3"/>
                <w:rFonts w:ascii="Times New Roman" w:hAnsi="Times New Roman" w:cs="Times New Roman"/>
                <w:b w:val="0"/>
                <w:color w:val="000000"/>
                <w:sz w:val="18"/>
                <w:szCs w:val="18"/>
              </w:rPr>
            </w:pPr>
            <w:r>
              <w:rPr>
                <w:rStyle w:val="3"/>
                <w:rFonts w:ascii="Times New Roman" w:hAnsi="Times New Roman" w:cs="Times New Roman"/>
                <w:b w:val="0"/>
                <w:color w:val="000000"/>
                <w:sz w:val="18"/>
                <w:szCs w:val="18"/>
              </w:rPr>
              <w:t>2.2.Дополнительное оборудование</w:t>
            </w:r>
          </w:p>
        </w:tc>
        <w:tc>
          <w:tcPr>
            <w:tcW w:w="8754" w:type="dxa"/>
            <w:gridSpan w:val="2"/>
          </w:tcPr>
          <w:p w:rsidR="00CC30EB" w:rsidRDefault="009E11DD" w:rsidP="005F6EB9">
            <w:pPr>
              <w:jc w:val="both"/>
              <w:rPr>
                <w:rStyle w:val="20"/>
                <w:rFonts w:ascii="Times New Roman" w:hAnsi="Times New Roman" w:cs="Times New Roman"/>
                <w:color w:val="000000"/>
                <w:sz w:val="18"/>
                <w:szCs w:val="18"/>
              </w:rPr>
            </w:pPr>
            <w:r>
              <w:rPr>
                <w:rStyle w:val="20"/>
                <w:rFonts w:ascii="Times New Roman" w:hAnsi="Times New Roman" w:cs="Times New Roman"/>
                <w:color w:val="000000"/>
                <w:sz w:val="18"/>
                <w:szCs w:val="18"/>
              </w:rPr>
              <w:t>Согласно Приложения</w:t>
            </w:r>
            <w:r w:rsidR="00CC30EB">
              <w:rPr>
                <w:rStyle w:val="20"/>
                <w:rFonts w:ascii="Times New Roman" w:hAnsi="Times New Roman" w:cs="Times New Roman"/>
                <w:color w:val="000000"/>
                <w:sz w:val="18"/>
                <w:szCs w:val="18"/>
              </w:rPr>
              <w:t xml:space="preserve"> № 1 к договору</w:t>
            </w:r>
          </w:p>
        </w:tc>
      </w:tr>
    </w:tbl>
    <w:p w:rsidR="00A21AC9" w:rsidRDefault="00A21AC9">
      <w:pPr>
        <w:jc w:val="both"/>
        <w:rPr>
          <w:rStyle w:val="3"/>
          <w:rFonts w:ascii="Times New Roman" w:hAnsi="Times New Roman" w:cs="Times New Roman"/>
          <w:color w:val="000000"/>
          <w:sz w:val="18"/>
          <w:szCs w:val="18"/>
        </w:rPr>
      </w:pPr>
    </w:p>
    <w:p w:rsidR="003D1EE6" w:rsidRDefault="00CC30EB">
      <w:pPr>
        <w:jc w:val="both"/>
        <w:rPr>
          <w:rStyle w:val="3"/>
          <w:rFonts w:ascii="Times New Roman" w:hAnsi="Times New Roman" w:cs="Times New Roman"/>
          <w:color w:val="000000"/>
          <w:sz w:val="18"/>
          <w:szCs w:val="18"/>
        </w:rPr>
      </w:pPr>
      <w:r w:rsidRPr="00CC30EB">
        <w:rPr>
          <w:rStyle w:val="3"/>
          <w:rFonts w:ascii="Times New Roman" w:hAnsi="Times New Roman" w:cs="Times New Roman"/>
          <w:color w:val="000000"/>
          <w:sz w:val="18"/>
          <w:szCs w:val="18"/>
        </w:rPr>
        <w:t>3.</w:t>
      </w:r>
      <w:r>
        <w:rPr>
          <w:rStyle w:val="3"/>
          <w:rFonts w:ascii="Times New Roman" w:hAnsi="Times New Roman" w:cs="Times New Roman"/>
          <w:color w:val="000000"/>
          <w:sz w:val="18"/>
          <w:szCs w:val="18"/>
        </w:rPr>
        <w:t xml:space="preserve"> Срок аренды:</w:t>
      </w:r>
    </w:p>
    <w:tbl>
      <w:tblPr>
        <w:tblStyle w:val="ac"/>
        <w:tblW w:w="0" w:type="auto"/>
        <w:tblLayout w:type="fixed"/>
        <w:tblLook w:val="04A0" w:firstRow="1" w:lastRow="0" w:firstColumn="1" w:lastColumn="0" w:noHBand="0" w:noVBand="1"/>
      </w:tblPr>
      <w:tblGrid>
        <w:gridCol w:w="2093"/>
        <w:gridCol w:w="3118"/>
        <w:gridCol w:w="3119"/>
        <w:gridCol w:w="2517"/>
      </w:tblGrid>
      <w:tr w:rsidR="00A51F28" w:rsidTr="009C40B4">
        <w:tc>
          <w:tcPr>
            <w:tcW w:w="2093" w:type="dxa"/>
            <w:vMerge w:val="restart"/>
          </w:tcPr>
          <w:p w:rsidR="00A51F28" w:rsidRDefault="00A51F28" w:rsidP="00DE6ED0">
            <w:pPr>
              <w:jc w:val="both"/>
              <w:rPr>
                <w:rStyle w:val="3"/>
                <w:rFonts w:ascii="Times New Roman" w:hAnsi="Times New Roman" w:cs="Times New Roman"/>
                <w:b w:val="0"/>
                <w:color w:val="000000"/>
                <w:sz w:val="18"/>
                <w:szCs w:val="18"/>
              </w:rPr>
            </w:pPr>
            <w:r>
              <w:rPr>
                <w:rStyle w:val="3"/>
                <w:rFonts w:ascii="Times New Roman" w:hAnsi="Times New Roman" w:cs="Times New Roman"/>
                <w:b w:val="0"/>
                <w:color w:val="000000"/>
                <w:sz w:val="18"/>
                <w:szCs w:val="18"/>
              </w:rPr>
              <w:t>3.1. Первоначальный срок</w:t>
            </w:r>
          </w:p>
        </w:tc>
        <w:tc>
          <w:tcPr>
            <w:tcW w:w="3118" w:type="dxa"/>
          </w:tcPr>
          <w:p w:rsidR="00A51F28" w:rsidRDefault="00A51F28" w:rsidP="00A51F28">
            <w:pPr>
              <w:jc w:val="center"/>
              <w:rPr>
                <w:rStyle w:val="3"/>
                <w:rFonts w:ascii="Times New Roman" w:hAnsi="Times New Roman" w:cs="Times New Roman"/>
                <w:b w:val="0"/>
                <w:color w:val="000000"/>
                <w:sz w:val="18"/>
                <w:szCs w:val="18"/>
              </w:rPr>
            </w:pPr>
            <w:r>
              <w:rPr>
                <w:rStyle w:val="3"/>
                <w:rFonts w:ascii="Times New Roman" w:hAnsi="Times New Roman" w:cs="Times New Roman"/>
                <w:b w:val="0"/>
                <w:color w:val="000000"/>
                <w:sz w:val="18"/>
                <w:szCs w:val="18"/>
              </w:rPr>
              <w:t>Начало срока</w:t>
            </w:r>
            <w:r w:rsidR="00033A55">
              <w:rPr>
                <w:rStyle w:val="3"/>
                <w:rFonts w:ascii="Times New Roman" w:hAnsi="Times New Roman" w:cs="Times New Roman"/>
                <w:b w:val="0"/>
                <w:color w:val="000000"/>
                <w:sz w:val="18"/>
                <w:szCs w:val="18"/>
              </w:rPr>
              <w:t xml:space="preserve"> аренды</w:t>
            </w:r>
          </w:p>
        </w:tc>
        <w:tc>
          <w:tcPr>
            <w:tcW w:w="3119" w:type="dxa"/>
          </w:tcPr>
          <w:p w:rsidR="00A51F28" w:rsidRDefault="00A51F28" w:rsidP="00A51F28">
            <w:pPr>
              <w:jc w:val="center"/>
              <w:rPr>
                <w:rStyle w:val="3"/>
                <w:rFonts w:ascii="Times New Roman" w:hAnsi="Times New Roman" w:cs="Times New Roman"/>
                <w:b w:val="0"/>
                <w:color w:val="000000"/>
                <w:sz w:val="18"/>
                <w:szCs w:val="18"/>
              </w:rPr>
            </w:pPr>
            <w:r>
              <w:rPr>
                <w:rStyle w:val="3"/>
                <w:rFonts w:ascii="Times New Roman" w:hAnsi="Times New Roman" w:cs="Times New Roman"/>
                <w:b w:val="0"/>
                <w:color w:val="000000"/>
                <w:sz w:val="18"/>
                <w:szCs w:val="18"/>
              </w:rPr>
              <w:t>Окончание срока</w:t>
            </w:r>
            <w:r w:rsidR="00033A55">
              <w:rPr>
                <w:rStyle w:val="3"/>
                <w:rFonts w:ascii="Times New Roman" w:hAnsi="Times New Roman" w:cs="Times New Roman"/>
                <w:b w:val="0"/>
                <w:color w:val="000000"/>
                <w:sz w:val="18"/>
                <w:szCs w:val="18"/>
              </w:rPr>
              <w:t xml:space="preserve"> аренды</w:t>
            </w:r>
          </w:p>
        </w:tc>
        <w:tc>
          <w:tcPr>
            <w:tcW w:w="2517" w:type="dxa"/>
          </w:tcPr>
          <w:p w:rsidR="00A51F28" w:rsidRDefault="00A51F28" w:rsidP="00A51F28">
            <w:pPr>
              <w:jc w:val="center"/>
              <w:rPr>
                <w:rStyle w:val="3"/>
                <w:rFonts w:ascii="Times New Roman" w:hAnsi="Times New Roman" w:cs="Times New Roman"/>
                <w:b w:val="0"/>
                <w:color w:val="000000"/>
                <w:sz w:val="18"/>
                <w:szCs w:val="18"/>
              </w:rPr>
            </w:pPr>
            <w:r>
              <w:rPr>
                <w:rStyle w:val="3"/>
                <w:rFonts w:ascii="Times New Roman" w:hAnsi="Times New Roman" w:cs="Times New Roman"/>
                <w:b w:val="0"/>
                <w:color w:val="000000"/>
                <w:sz w:val="18"/>
                <w:szCs w:val="18"/>
              </w:rPr>
              <w:t>Общее количество суток</w:t>
            </w:r>
          </w:p>
        </w:tc>
      </w:tr>
      <w:tr w:rsidR="00A32D7B" w:rsidTr="009C40B4">
        <w:tc>
          <w:tcPr>
            <w:tcW w:w="2093" w:type="dxa"/>
            <w:vMerge/>
          </w:tcPr>
          <w:p w:rsidR="00A32D7B" w:rsidRDefault="00A32D7B" w:rsidP="00A32D7B">
            <w:pPr>
              <w:jc w:val="both"/>
              <w:rPr>
                <w:rStyle w:val="3"/>
                <w:rFonts w:ascii="Times New Roman" w:hAnsi="Times New Roman" w:cs="Times New Roman"/>
                <w:b w:val="0"/>
                <w:color w:val="000000"/>
                <w:sz w:val="18"/>
                <w:szCs w:val="18"/>
              </w:rPr>
            </w:pPr>
          </w:p>
        </w:tc>
        <w:tc>
          <w:tcPr>
            <w:tcW w:w="3118" w:type="dxa"/>
          </w:tcPr>
          <w:p w:rsidR="00A32D7B" w:rsidRPr="00106CBC" w:rsidRDefault="00A32D7B" w:rsidP="00A32D7B">
            <w:pPr>
              <w:jc w:val="center"/>
              <w:rPr>
                <w:rStyle w:val="3"/>
                <w:rFonts w:ascii="Times New Roman" w:hAnsi="Times New Roman" w:cs="Times New Roman"/>
                <w:b w:val="0"/>
                <w:color w:val="000000"/>
                <w:sz w:val="16"/>
                <w:szCs w:val="16"/>
              </w:rPr>
            </w:pPr>
            <w:r w:rsidRPr="00106CBC">
              <w:rPr>
                <w:rStyle w:val="20"/>
                <w:rFonts w:ascii="Times New Roman" w:hAnsi="Times New Roman" w:cs="Times New Roman"/>
                <w:b/>
                <w:color w:val="000000"/>
                <w:sz w:val="16"/>
                <w:szCs w:val="16"/>
              </w:rPr>
              <w:t>[</w:t>
            </w:r>
            <w:proofErr w:type="spellStart"/>
            <w:r w:rsidRPr="00106CBC">
              <w:rPr>
                <w:rStyle w:val="20"/>
                <w:rFonts w:ascii="Times New Roman" w:hAnsi="Times New Roman" w:cs="Times New Roman"/>
                <w:b/>
                <w:color w:val="000000"/>
                <w:sz w:val="16"/>
                <w:szCs w:val="16"/>
              </w:rPr>
              <w:t>НачалоАренды</w:t>
            </w:r>
            <w:proofErr w:type="spellEnd"/>
            <w:r w:rsidRPr="00106CBC">
              <w:rPr>
                <w:rStyle w:val="20"/>
                <w:rFonts w:ascii="Times New Roman" w:hAnsi="Times New Roman" w:cs="Times New Roman"/>
                <w:b/>
                <w:color w:val="000000"/>
                <w:sz w:val="16"/>
                <w:szCs w:val="16"/>
              </w:rPr>
              <w:t>]</w:t>
            </w:r>
          </w:p>
        </w:tc>
        <w:tc>
          <w:tcPr>
            <w:tcW w:w="3119" w:type="dxa"/>
          </w:tcPr>
          <w:p w:rsidR="00A32D7B" w:rsidRPr="00106CBC" w:rsidRDefault="00A32D7B" w:rsidP="00A32D7B">
            <w:pPr>
              <w:jc w:val="center"/>
              <w:rPr>
                <w:rStyle w:val="3"/>
                <w:rFonts w:ascii="Times New Roman" w:hAnsi="Times New Roman" w:cs="Times New Roman"/>
                <w:b w:val="0"/>
                <w:color w:val="000000"/>
                <w:sz w:val="16"/>
                <w:szCs w:val="16"/>
              </w:rPr>
            </w:pPr>
            <w:r w:rsidRPr="00106CBC">
              <w:rPr>
                <w:rStyle w:val="20"/>
                <w:rFonts w:ascii="Times New Roman" w:hAnsi="Times New Roman" w:cs="Times New Roman"/>
                <w:b/>
                <w:color w:val="000000"/>
                <w:sz w:val="16"/>
                <w:szCs w:val="16"/>
              </w:rPr>
              <w:t>[</w:t>
            </w:r>
            <w:proofErr w:type="spellStart"/>
            <w:r w:rsidRPr="00106CBC">
              <w:rPr>
                <w:rStyle w:val="20"/>
                <w:rFonts w:ascii="Times New Roman" w:hAnsi="Times New Roman" w:cs="Times New Roman"/>
                <w:b/>
                <w:color w:val="000000"/>
                <w:sz w:val="16"/>
                <w:szCs w:val="16"/>
              </w:rPr>
              <w:t>ОкончаниеАренды</w:t>
            </w:r>
            <w:proofErr w:type="spellEnd"/>
            <w:r w:rsidRPr="00106CBC">
              <w:rPr>
                <w:rStyle w:val="20"/>
                <w:rFonts w:ascii="Times New Roman" w:hAnsi="Times New Roman" w:cs="Times New Roman"/>
                <w:b/>
                <w:color w:val="000000"/>
                <w:sz w:val="16"/>
                <w:szCs w:val="16"/>
              </w:rPr>
              <w:t>]</w:t>
            </w:r>
          </w:p>
        </w:tc>
        <w:tc>
          <w:tcPr>
            <w:tcW w:w="2517" w:type="dxa"/>
          </w:tcPr>
          <w:p w:rsidR="00A32D7B" w:rsidRPr="00106CBC" w:rsidRDefault="00A32D7B" w:rsidP="00A32D7B">
            <w:pPr>
              <w:jc w:val="center"/>
              <w:rPr>
                <w:rStyle w:val="3"/>
                <w:rFonts w:ascii="Times New Roman" w:hAnsi="Times New Roman" w:cs="Times New Roman"/>
                <w:bCs w:val="0"/>
                <w:color w:val="000000"/>
                <w:sz w:val="16"/>
                <w:szCs w:val="16"/>
              </w:rPr>
            </w:pPr>
            <w:r w:rsidRPr="00106CBC">
              <w:rPr>
                <w:rStyle w:val="20"/>
                <w:rFonts w:ascii="Times New Roman" w:hAnsi="Times New Roman" w:cs="Times New Roman"/>
                <w:b/>
                <w:color w:val="000000"/>
                <w:sz w:val="16"/>
                <w:szCs w:val="16"/>
              </w:rPr>
              <w:t>[</w:t>
            </w:r>
            <w:proofErr w:type="spellStart"/>
            <w:r w:rsidRPr="00106CBC">
              <w:rPr>
                <w:rStyle w:val="20"/>
                <w:rFonts w:ascii="Times New Roman" w:hAnsi="Times New Roman" w:cs="Times New Roman"/>
                <w:b/>
                <w:color w:val="000000"/>
                <w:sz w:val="16"/>
                <w:szCs w:val="16"/>
              </w:rPr>
              <w:t>КолДней</w:t>
            </w:r>
            <w:proofErr w:type="spellEnd"/>
            <w:r w:rsidRPr="00106CBC">
              <w:rPr>
                <w:rStyle w:val="20"/>
                <w:rFonts w:ascii="Times New Roman" w:hAnsi="Times New Roman" w:cs="Times New Roman"/>
                <w:b/>
                <w:color w:val="000000"/>
                <w:sz w:val="16"/>
                <w:szCs w:val="16"/>
              </w:rPr>
              <w:t>]</w:t>
            </w:r>
          </w:p>
        </w:tc>
      </w:tr>
      <w:tr w:rsidR="00A51F28" w:rsidTr="00A51F28">
        <w:tc>
          <w:tcPr>
            <w:tcW w:w="2093" w:type="dxa"/>
          </w:tcPr>
          <w:p w:rsidR="00A51F28" w:rsidRDefault="00A51F28">
            <w:pPr>
              <w:jc w:val="both"/>
              <w:rPr>
                <w:rStyle w:val="3"/>
                <w:rFonts w:ascii="Times New Roman" w:hAnsi="Times New Roman" w:cs="Times New Roman"/>
                <w:b w:val="0"/>
                <w:color w:val="000000"/>
                <w:sz w:val="18"/>
                <w:szCs w:val="18"/>
              </w:rPr>
            </w:pPr>
            <w:r>
              <w:rPr>
                <w:rStyle w:val="3"/>
                <w:rFonts w:ascii="Times New Roman" w:hAnsi="Times New Roman" w:cs="Times New Roman"/>
                <w:b w:val="0"/>
                <w:color w:val="000000"/>
                <w:sz w:val="18"/>
                <w:szCs w:val="18"/>
              </w:rPr>
              <w:t>3.2. Продление срока аренды</w:t>
            </w:r>
          </w:p>
        </w:tc>
        <w:tc>
          <w:tcPr>
            <w:tcW w:w="8754" w:type="dxa"/>
            <w:gridSpan w:val="3"/>
          </w:tcPr>
          <w:p w:rsidR="00A51F28" w:rsidRPr="002247C5" w:rsidRDefault="00A51F28" w:rsidP="005449EC">
            <w:pPr>
              <w:jc w:val="both"/>
              <w:rPr>
                <w:rStyle w:val="20"/>
                <w:rFonts w:ascii="Times New Roman" w:hAnsi="Times New Roman" w:cs="Times New Roman"/>
                <w:color w:val="FF0000"/>
                <w:sz w:val="18"/>
                <w:szCs w:val="18"/>
              </w:rPr>
            </w:pPr>
            <w:r>
              <w:rPr>
                <w:rStyle w:val="20"/>
                <w:rFonts w:ascii="Times New Roman" w:hAnsi="Times New Roman" w:cs="Times New Roman"/>
                <w:color w:val="000000"/>
                <w:sz w:val="18"/>
                <w:szCs w:val="18"/>
              </w:rPr>
              <w:t>Срок аренды (п</w:t>
            </w:r>
            <w:r w:rsidRPr="001B7C1B">
              <w:rPr>
                <w:rStyle w:val="20"/>
                <w:rFonts w:ascii="Times New Roman" w:hAnsi="Times New Roman" w:cs="Times New Roman"/>
                <w:color w:val="000000"/>
                <w:sz w:val="18"/>
                <w:szCs w:val="18"/>
              </w:rPr>
              <w:t xml:space="preserve">роката) может быть продлен Арендатором на следующие сутки. При этом Арендатор обязан не позднее 4 часов до окончания срока аренды направить Арендодателю письменное уведомление о продлении срока аренды на следующие сутки на электронный адрес: </w:t>
            </w:r>
            <w:hyperlink r:id="rId6" w:history="1">
              <w:r w:rsidRPr="001B7C1B">
                <w:rPr>
                  <w:rStyle w:val="a3"/>
                  <w:b/>
                  <w:sz w:val="18"/>
                  <w:szCs w:val="18"/>
                  <w:lang w:val="en-US"/>
                </w:rPr>
                <w:t>autosochi</w:t>
              </w:r>
              <w:r w:rsidRPr="001B7C1B">
                <w:rPr>
                  <w:rStyle w:val="a3"/>
                  <w:b/>
                  <w:sz w:val="18"/>
                  <w:szCs w:val="18"/>
                </w:rPr>
                <w:t>.</w:t>
              </w:r>
              <w:r w:rsidRPr="001B7C1B">
                <w:rPr>
                  <w:rStyle w:val="a3"/>
                  <w:b/>
                  <w:sz w:val="18"/>
                  <w:szCs w:val="18"/>
                  <w:lang w:val="en-US"/>
                </w:rPr>
                <w:t>club</w:t>
              </w:r>
              <w:r w:rsidRPr="001B7C1B">
                <w:rPr>
                  <w:rStyle w:val="a3"/>
                  <w:b/>
                  <w:sz w:val="18"/>
                  <w:szCs w:val="18"/>
                </w:rPr>
                <w:t>@</w:t>
              </w:r>
              <w:r w:rsidRPr="001B7C1B">
                <w:rPr>
                  <w:rStyle w:val="a3"/>
                  <w:b/>
                  <w:sz w:val="18"/>
                  <w:szCs w:val="18"/>
                  <w:lang w:val="en-US"/>
                </w:rPr>
                <w:t>gmail</w:t>
              </w:r>
              <w:r w:rsidRPr="001B7C1B">
                <w:rPr>
                  <w:rStyle w:val="a3"/>
                  <w:b/>
                  <w:sz w:val="18"/>
                  <w:szCs w:val="18"/>
                </w:rPr>
                <w:t>.</w:t>
              </w:r>
              <w:r w:rsidRPr="001B7C1B">
                <w:rPr>
                  <w:rStyle w:val="a3"/>
                  <w:b/>
                  <w:sz w:val="18"/>
                  <w:szCs w:val="18"/>
                  <w:lang w:val="en-US"/>
                </w:rPr>
                <w:t>com</w:t>
              </w:r>
            </w:hyperlink>
            <w:r w:rsidRPr="001B7C1B">
              <w:rPr>
                <w:sz w:val="18"/>
                <w:szCs w:val="18"/>
                <w:u w:val="single"/>
              </w:rPr>
              <w:t xml:space="preserve"> </w:t>
            </w:r>
            <w:r w:rsidRPr="001B7C1B">
              <w:rPr>
                <w:rStyle w:val="20"/>
                <w:rFonts w:ascii="Times New Roman" w:hAnsi="Times New Roman" w:cs="Times New Roman"/>
                <w:color w:val="000000"/>
                <w:sz w:val="18"/>
                <w:szCs w:val="18"/>
              </w:rPr>
              <w:t xml:space="preserve">либо направить Арендодателю смс сообщение о продлении срока аренды на следующие сутки с тел.: </w:t>
            </w:r>
            <w:r w:rsidR="005449EC">
              <w:rPr>
                <w:rStyle w:val="20"/>
                <w:rFonts w:ascii="Times New Roman" w:hAnsi="Times New Roman" w:cs="Times New Roman"/>
                <w:b/>
                <w:i/>
                <w:color w:val="000000"/>
                <w:sz w:val="18"/>
                <w:szCs w:val="18"/>
              </w:rPr>
              <w:t xml:space="preserve"> </w:t>
            </w:r>
            <w:r w:rsidR="003116E0" w:rsidRPr="00A32D7B">
              <w:rPr>
                <w:rStyle w:val="20"/>
                <w:rFonts w:ascii="Times New Roman" w:hAnsi="Times New Roman" w:cs="Times New Roman"/>
                <w:b/>
                <w:color w:val="000000"/>
                <w:sz w:val="18"/>
                <w:szCs w:val="18"/>
                <w:u w:val="single"/>
              </w:rPr>
              <w:t>[</w:t>
            </w:r>
            <w:proofErr w:type="spellStart"/>
            <w:r w:rsidR="003116E0" w:rsidRPr="005B7941">
              <w:rPr>
                <w:rStyle w:val="20"/>
                <w:rFonts w:ascii="Times New Roman" w:hAnsi="Times New Roman" w:cs="Times New Roman"/>
                <w:b/>
                <w:color w:val="000000"/>
                <w:sz w:val="16"/>
                <w:szCs w:val="16"/>
                <w:u w:val="single"/>
              </w:rPr>
              <w:t>ТелефонАрендатора</w:t>
            </w:r>
            <w:proofErr w:type="spellEnd"/>
            <w:r w:rsidR="003116E0">
              <w:rPr>
                <w:rStyle w:val="20"/>
                <w:rFonts w:ascii="Times New Roman" w:hAnsi="Times New Roman" w:cs="Times New Roman"/>
                <w:b/>
                <w:color w:val="000000"/>
                <w:sz w:val="16"/>
                <w:szCs w:val="16"/>
                <w:u w:val="single"/>
              </w:rPr>
              <w:t>]</w:t>
            </w:r>
            <w:r w:rsidR="005449EC" w:rsidRPr="005B48E3">
              <w:rPr>
                <w:rStyle w:val="20"/>
                <w:rFonts w:ascii="Times New Roman" w:hAnsi="Times New Roman" w:cs="Times New Roman"/>
                <w:b/>
                <w:color w:val="000000"/>
                <w:sz w:val="18"/>
                <w:szCs w:val="18"/>
              </w:rPr>
              <w:t xml:space="preserve"> </w:t>
            </w:r>
            <w:r w:rsidRPr="001B7C1B">
              <w:rPr>
                <w:rStyle w:val="20"/>
                <w:rFonts w:ascii="Times New Roman" w:hAnsi="Times New Roman" w:cs="Times New Roman"/>
                <w:b/>
                <w:color w:val="000000"/>
                <w:sz w:val="18"/>
                <w:szCs w:val="18"/>
              </w:rPr>
              <w:t xml:space="preserve"> </w:t>
            </w:r>
            <w:r w:rsidRPr="001B7C1B">
              <w:rPr>
                <w:rStyle w:val="20"/>
                <w:rFonts w:ascii="Times New Roman" w:hAnsi="Times New Roman" w:cs="Times New Roman"/>
                <w:color w:val="000000"/>
                <w:sz w:val="18"/>
                <w:szCs w:val="18"/>
              </w:rPr>
              <w:t xml:space="preserve">на тел.: </w:t>
            </w:r>
            <w:r w:rsidRPr="001B7C1B">
              <w:rPr>
                <w:rStyle w:val="20"/>
                <w:rFonts w:ascii="Times New Roman" w:hAnsi="Times New Roman" w:cs="Times New Roman"/>
                <w:b/>
                <w:color w:val="000000"/>
                <w:sz w:val="18"/>
                <w:szCs w:val="18"/>
              </w:rPr>
              <w:t>+79002543155</w:t>
            </w:r>
            <w:r w:rsidRPr="001B7C1B">
              <w:rPr>
                <w:rStyle w:val="20"/>
                <w:rFonts w:ascii="Times New Roman" w:hAnsi="Times New Roman" w:cs="Times New Roman"/>
                <w:color w:val="000000"/>
                <w:sz w:val="18"/>
                <w:szCs w:val="18"/>
              </w:rPr>
              <w:t>. Вышеуказанный способ уведомления о продлении будет иметь полную юридическую силу. Подобное продления срока аренды (проката) транспортного средства и имущества на следующие сутки допускается один раз в течении срока действия настоящего Договора.</w:t>
            </w:r>
          </w:p>
        </w:tc>
      </w:tr>
    </w:tbl>
    <w:p w:rsidR="00A21AC9" w:rsidRDefault="00A21AC9" w:rsidP="00306D4D">
      <w:pPr>
        <w:jc w:val="both"/>
        <w:rPr>
          <w:rStyle w:val="3"/>
          <w:rFonts w:ascii="Times New Roman" w:hAnsi="Times New Roman" w:cs="Times New Roman"/>
          <w:color w:val="000000"/>
          <w:sz w:val="18"/>
          <w:szCs w:val="18"/>
        </w:rPr>
      </w:pPr>
    </w:p>
    <w:p w:rsidR="00306D4D" w:rsidRDefault="00306D4D" w:rsidP="00306D4D">
      <w:pPr>
        <w:jc w:val="both"/>
        <w:rPr>
          <w:rStyle w:val="3"/>
          <w:rFonts w:ascii="Times New Roman" w:hAnsi="Times New Roman" w:cs="Times New Roman"/>
          <w:color w:val="000000"/>
          <w:sz w:val="18"/>
          <w:szCs w:val="18"/>
        </w:rPr>
      </w:pPr>
      <w:r>
        <w:rPr>
          <w:rStyle w:val="3"/>
          <w:rFonts w:ascii="Times New Roman" w:hAnsi="Times New Roman" w:cs="Times New Roman"/>
          <w:color w:val="000000"/>
          <w:sz w:val="18"/>
          <w:szCs w:val="18"/>
        </w:rPr>
        <w:t>4</w:t>
      </w:r>
      <w:r w:rsidR="00A21AC9">
        <w:rPr>
          <w:rStyle w:val="3"/>
          <w:rFonts w:ascii="Times New Roman" w:hAnsi="Times New Roman" w:cs="Times New Roman"/>
          <w:color w:val="000000"/>
          <w:sz w:val="18"/>
          <w:szCs w:val="18"/>
        </w:rPr>
        <w:t xml:space="preserve">. </w:t>
      </w:r>
      <w:r>
        <w:rPr>
          <w:rStyle w:val="3"/>
          <w:rFonts w:ascii="Times New Roman" w:hAnsi="Times New Roman" w:cs="Times New Roman"/>
          <w:color w:val="000000"/>
          <w:sz w:val="18"/>
          <w:szCs w:val="18"/>
        </w:rPr>
        <w:t>Лимиты:</w:t>
      </w:r>
    </w:p>
    <w:tbl>
      <w:tblPr>
        <w:tblStyle w:val="ac"/>
        <w:tblW w:w="0" w:type="auto"/>
        <w:tblLook w:val="04A0" w:firstRow="1" w:lastRow="0" w:firstColumn="1" w:lastColumn="0" w:noHBand="0" w:noVBand="1"/>
      </w:tblPr>
      <w:tblGrid>
        <w:gridCol w:w="2093"/>
        <w:gridCol w:w="1134"/>
        <w:gridCol w:w="2977"/>
        <w:gridCol w:w="4643"/>
      </w:tblGrid>
      <w:tr w:rsidR="00306D4D" w:rsidTr="00987145">
        <w:tc>
          <w:tcPr>
            <w:tcW w:w="2093" w:type="dxa"/>
          </w:tcPr>
          <w:p w:rsidR="00306D4D" w:rsidRDefault="00306D4D" w:rsidP="00987145">
            <w:pPr>
              <w:jc w:val="both"/>
              <w:rPr>
                <w:rStyle w:val="3"/>
                <w:rFonts w:ascii="Times New Roman" w:hAnsi="Times New Roman" w:cs="Times New Roman"/>
                <w:b w:val="0"/>
                <w:color w:val="000000"/>
                <w:sz w:val="18"/>
                <w:szCs w:val="18"/>
              </w:rPr>
            </w:pPr>
            <w:r>
              <w:rPr>
                <w:rStyle w:val="3"/>
                <w:rFonts w:ascii="Times New Roman" w:hAnsi="Times New Roman" w:cs="Times New Roman"/>
                <w:b w:val="0"/>
                <w:color w:val="000000"/>
                <w:sz w:val="18"/>
                <w:szCs w:val="18"/>
              </w:rPr>
              <w:t>4.1. Лимит пробега</w:t>
            </w:r>
          </w:p>
        </w:tc>
        <w:tc>
          <w:tcPr>
            <w:tcW w:w="8754" w:type="dxa"/>
            <w:gridSpan w:val="3"/>
          </w:tcPr>
          <w:p w:rsidR="00306D4D" w:rsidRDefault="00FF2519" w:rsidP="00CA38C5">
            <w:pPr>
              <w:pStyle w:val="210"/>
              <w:tabs>
                <w:tab w:val="left" w:pos="471"/>
              </w:tabs>
              <w:spacing w:before="0" w:after="0" w:line="100" w:lineRule="atLeast"/>
              <w:rPr>
                <w:rStyle w:val="3"/>
                <w:rFonts w:ascii="Times New Roman" w:hAnsi="Times New Roman" w:cs="Times New Roman"/>
                <w:b w:val="0"/>
                <w:color w:val="000000"/>
                <w:sz w:val="18"/>
                <w:szCs w:val="18"/>
              </w:rPr>
            </w:pPr>
            <w:r>
              <w:rPr>
                <w:rStyle w:val="20"/>
                <w:rFonts w:ascii="Times New Roman" w:hAnsi="Times New Roman" w:cs="Times New Roman"/>
                <w:color w:val="000000"/>
                <w:sz w:val="18"/>
                <w:szCs w:val="18"/>
              </w:rPr>
              <w:t>С</w:t>
            </w:r>
            <w:r w:rsidR="00306D4D" w:rsidRPr="001B7C1B">
              <w:rPr>
                <w:rStyle w:val="20"/>
                <w:rFonts w:ascii="Times New Roman" w:hAnsi="Times New Roman" w:cs="Times New Roman"/>
                <w:color w:val="000000"/>
                <w:sz w:val="18"/>
                <w:szCs w:val="18"/>
              </w:rPr>
              <w:t xml:space="preserve">уточный </w:t>
            </w:r>
            <w:r w:rsidR="00306D4D" w:rsidRPr="001B7C1B">
              <w:rPr>
                <w:rStyle w:val="20"/>
                <w:rFonts w:ascii="Times New Roman" w:hAnsi="Times New Roman" w:cs="Times New Roman"/>
                <w:b/>
                <w:color w:val="000000"/>
                <w:sz w:val="18"/>
                <w:szCs w:val="18"/>
              </w:rPr>
              <w:t xml:space="preserve">лимит пробега ТС </w:t>
            </w:r>
            <w:r w:rsidR="00CA38C5" w:rsidRPr="00CA38C5">
              <w:rPr>
                <w:rStyle w:val="20"/>
                <w:rFonts w:ascii="Times New Roman" w:hAnsi="Times New Roman" w:cs="Times New Roman"/>
                <w:b/>
                <w:color w:val="000000"/>
                <w:sz w:val="18"/>
                <w:szCs w:val="18"/>
              </w:rPr>
              <w:t>[</w:t>
            </w:r>
            <w:proofErr w:type="spellStart"/>
            <w:r w:rsidR="00CA38C5">
              <w:rPr>
                <w:rStyle w:val="20"/>
                <w:rFonts w:ascii="Times New Roman" w:hAnsi="Times New Roman" w:cs="Times New Roman"/>
                <w:b/>
                <w:color w:val="000000"/>
                <w:sz w:val="18"/>
                <w:szCs w:val="18"/>
              </w:rPr>
              <w:t>СутЛимитПробега</w:t>
            </w:r>
            <w:proofErr w:type="spellEnd"/>
            <w:r w:rsidR="00CA38C5" w:rsidRPr="00CA38C5">
              <w:rPr>
                <w:rStyle w:val="20"/>
                <w:rFonts w:ascii="Times New Roman" w:hAnsi="Times New Roman" w:cs="Times New Roman"/>
                <w:b/>
                <w:color w:val="000000"/>
                <w:sz w:val="18"/>
                <w:szCs w:val="18"/>
              </w:rPr>
              <w:t>]</w:t>
            </w:r>
            <w:r w:rsidR="00306D4D" w:rsidRPr="001B7C1B">
              <w:rPr>
                <w:rStyle w:val="20"/>
                <w:rFonts w:ascii="Times New Roman" w:hAnsi="Times New Roman" w:cs="Times New Roman"/>
                <w:b/>
                <w:color w:val="000000"/>
                <w:sz w:val="18"/>
                <w:szCs w:val="18"/>
              </w:rPr>
              <w:t xml:space="preserve"> км/сутки</w:t>
            </w:r>
            <w:r w:rsidR="00306D4D" w:rsidRPr="001B7C1B">
              <w:rPr>
                <w:rStyle w:val="20"/>
                <w:rFonts w:ascii="Times New Roman" w:hAnsi="Times New Roman" w:cs="Times New Roman"/>
                <w:color w:val="000000"/>
                <w:sz w:val="18"/>
                <w:szCs w:val="18"/>
              </w:rPr>
              <w:t xml:space="preserve">. В случае превышения лимита пробега, рассчитанного исходя из общего фактического времени эксплуатации ТС Арендатором, последний оплачивает перепробег за каждый километр по тарифу </w:t>
            </w:r>
            <w:r w:rsidR="00CA38C5" w:rsidRPr="00CA38C5">
              <w:rPr>
                <w:rStyle w:val="20"/>
                <w:rFonts w:ascii="Times New Roman" w:hAnsi="Times New Roman" w:cs="Times New Roman"/>
                <w:b/>
                <w:color w:val="000000"/>
                <w:sz w:val="18"/>
                <w:szCs w:val="18"/>
              </w:rPr>
              <w:t>[</w:t>
            </w:r>
            <w:proofErr w:type="spellStart"/>
            <w:r w:rsidR="00CA38C5">
              <w:rPr>
                <w:rStyle w:val="20"/>
                <w:rFonts w:ascii="Times New Roman" w:hAnsi="Times New Roman" w:cs="Times New Roman"/>
                <w:b/>
                <w:color w:val="000000"/>
                <w:sz w:val="18"/>
                <w:szCs w:val="18"/>
              </w:rPr>
              <w:t>ЦенаЛимитПробега</w:t>
            </w:r>
            <w:proofErr w:type="spellEnd"/>
            <w:r w:rsidR="00CA38C5" w:rsidRPr="00CA38C5">
              <w:rPr>
                <w:rStyle w:val="20"/>
                <w:rFonts w:ascii="Times New Roman" w:hAnsi="Times New Roman" w:cs="Times New Roman"/>
                <w:b/>
                <w:color w:val="000000"/>
                <w:sz w:val="18"/>
                <w:szCs w:val="18"/>
              </w:rPr>
              <w:t>]</w:t>
            </w:r>
            <w:r w:rsidR="00CA38C5" w:rsidRPr="001B7C1B">
              <w:rPr>
                <w:rStyle w:val="20"/>
                <w:rFonts w:ascii="Times New Roman" w:hAnsi="Times New Roman" w:cs="Times New Roman"/>
                <w:b/>
                <w:color w:val="000000"/>
                <w:sz w:val="18"/>
                <w:szCs w:val="18"/>
              </w:rPr>
              <w:t xml:space="preserve"> </w:t>
            </w:r>
            <w:r w:rsidR="00306D4D" w:rsidRPr="001B7C1B">
              <w:rPr>
                <w:rStyle w:val="20"/>
                <w:rFonts w:ascii="Times New Roman" w:hAnsi="Times New Roman" w:cs="Times New Roman"/>
                <w:b/>
                <w:color w:val="000000"/>
                <w:sz w:val="18"/>
                <w:szCs w:val="18"/>
              </w:rPr>
              <w:t xml:space="preserve"> рублей/</w:t>
            </w:r>
            <w:proofErr w:type="gramStart"/>
            <w:r w:rsidR="00306D4D" w:rsidRPr="001B7C1B">
              <w:rPr>
                <w:rStyle w:val="20"/>
                <w:rFonts w:ascii="Times New Roman" w:hAnsi="Times New Roman" w:cs="Times New Roman"/>
                <w:b/>
                <w:color w:val="000000"/>
                <w:sz w:val="18"/>
                <w:szCs w:val="18"/>
              </w:rPr>
              <w:t>км</w:t>
            </w:r>
            <w:proofErr w:type="gramEnd"/>
            <w:r w:rsidR="00306D4D" w:rsidRPr="001B7C1B">
              <w:rPr>
                <w:rStyle w:val="20"/>
                <w:rFonts w:ascii="Times New Roman" w:hAnsi="Times New Roman" w:cs="Times New Roman"/>
                <w:color w:val="000000"/>
                <w:sz w:val="18"/>
                <w:szCs w:val="18"/>
              </w:rPr>
              <w:t>.</w:t>
            </w:r>
          </w:p>
        </w:tc>
      </w:tr>
      <w:tr w:rsidR="00306D4D" w:rsidTr="00987145">
        <w:tc>
          <w:tcPr>
            <w:tcW w:w="3227" w:type="dxa"/>
            <w:gridSpan w:val="2"/>
          </w:tcPr>
          <w:p w:rsidR="00306D4D" w:rsidRDefault="00306D4D" w:rsidP="00987145">
            <w:pPr>
              <w:jc w:val="both"/>
              <w:rPr>
                <w:rStyle w:val="3"/>
                <w:rFonts w:ascii="Times New Roman" w:hAnsi="Times New Roman" w:cs="Times New Roman"/>
                <w:b w:val="0"/>
                <w:color w:val="000000"/>
                <w:sz w:val="18"/>
                <w:szCs w:val="18"/>
              </w:rPr>
            </w:pPr>
            <w:r>
              <w:rPr>
                <w:rStyle w:val="3"/>
                <w:rFonts w:ascii="Times New Roman" w:hAnsi="Times New Roman" w:cs="Times New Roman"/>
                <w:b w:val="0"/>
                <w:color w:val="000000"/>
                <w:sz w:val="18"/>
                <w:szCs w:val="18"/>
              </w:rPr>
              <w:t>4.2.Территория использования ТС</w:t>
            </w:r>
          </w:p>
        </w:tc>
        <w:tc>
          <w:tcPr>
            <w:tcW w:w="7620" w:type="dxa"/>
            <w:gridSpan w:val="2"/>
          </w:tcPr>
          <w:p w:rsidR="00306D4D" w:rsidRDefault="00306D4D" w:rsidP="00987145">
            <w:pPr>
              <w:jc w:val="both"/>
              <w:rPr>
                <w:rStyle w:val="3"/>
                <w:rFonts w:ascii="Times New Roman" w:hAnsi="Times New Roman" w:cs="Times New Roman"/>
                <w:b w:val="0"/>
                <w:color w:val="000000"/>
                <w:sz w:val="18"/>
                <w:szCs w:val="18"/>
              </w:rPr>
            </w:pPr>
            <w:r>
              <w:rPr>
                <w:rStyle w:val="3"/>
                <w:rFonts w:ascii="Times New Roman" w:hAnsi="Times New Roman" w:cs="Times New Roman"/>
                <w:b w:val="0"/>
                <w:color w:val="000000"/>
                <w:sz w:val="18"/>
                <w:szCs w:val="18"/>
              </w:rPr>
              <w:t>Город Сочи Краснодарского края РФ.</w:t>
            </w:r>
          </w:p>
        </w:tc>
      </w:tr>
      <w:tr w:rsidR="00306D4D" w:rsidTr="00987145">
        <w:tc>
          <w:tcPr>
            <w:tcW w:w="2093" w:type="dxa"/>
          </w:tcPr>
          <w:p w:rsidR="00306D4D" w:rsidRDefault="00306D4D" w:rsidP="00987145">
            <w:pPr>
              <w:jc w:val="both"/>
              <w:rPr>
                <w:rStyle w:val="3"/>
                <w:rFonts w:ascii="Times New Roman" w:hAnsi="Times New Roman" w:cs="Times New Roman"/>
                <w:b w:val="0"/>
                <w:color w:val="000000"/>
                <w:sz w:val="18"/>
                <w:szCs w:val="18"/>
              </w:rPr>
            </w:pPr>
            <w:r>
              <w:rPr>
                <w:rStyle w:val="3"/>
                <w:rFonts w:ascii="Times New Roman" w:hAnsi="Times New Roman" w:cs="Times New Roman"/>
                <w:b w:val="0"/>
                <w:color w:val="000000"/>
                <w:sz w:val="18"/>
                <w:szCs w:val="18"/>
              </w:rPr>
              <w:t>4.2.1. Выезд в Абхазию</w:t>
            </w:r>
          </w:p>
        </w:tc>
        <w:tc>
          <w:tcPr>
            <w:tcW w:w="4111" w:type="dxa"/>
            <w:gridSpan w:val="2"/>
          </w:tcPr>
          <w:p w:rsidR="00306D4D" w:rsidRDefault="00306D4D" w:rsidP="00987145">
            <w:pPr>
              <w:jc w:val="center"/>
              <w:rPr>
                <w:rStyle w:val="3"/>
                <w:rFonts w:ascii="Times New Roman" w:hAnsi="Times New Roman" w:cs="Times New Roman"/>
                <w:b w:val="0"/>
                <w:color w:val="000000"/>
                <w:sz w:val="18"/>
                <w:szCs w:val="18"/>
              </w:rPr>
            </w:pPr>
            <w:r>
              <w:rPr>
                <w:rStyle w:val="3"/>
                <w:rFonts w:ascii="Times New Roman" w:hAnsi="Times New Roman" w:cs="Times New Roman"/>
                <w:b w:val="0"/>
                <w:color w:val="000000"/>
                <w:sz w:val="18"/>
                <w:szCs w:val="18"/>
              </w:rPr>
              <w:t xml:space="preserve"> </w:t>
            </w:r>
            <w:r w:rsidR="00CA38C5" w:rsidRPr="00CA38C5">
              <w:rPr>
                <w:rStyle w:val="3"/>
                <w:rFonts w:ascii="Times New Roman" w:hAnsi="Times New Roman" w:cs="Times New Roman"/>
                <w:b w:val="0"/>
                <w:color w:val="000000"/>
                <w:sz w:val="18"/>
                <w:szCs w:val="18"/>
              </w:rPr>
              <w:t>[</w:t>
            </w:r>
            <w:proofErr w:type="spellStart"/>
            <w:r w:rsidR="00CA38C5" w:rsidRPr="00CA38C5">
              <w:rPr>
                <w:rStyle w:val="3"/>
                <w:rFonts w:ascii="Times New Roman" w:hAnsi="Times New Roman" w:cs="Times New Roman"/>
                <w:b w:val="0"/>
                <w:color w:val="000000"/>
                <w:sz w:val="18"/>
                <w:szCs w:val="18"/>
              </w:rPr>
              <w:t>ВыездАбхазия</w:t>
            </w:r>
            <w:proofErr w:type="spellEnd"/>
            <w:r w:rsidR="00CA38C5" w:rsidRPr="00CA38C5">
              <w:rPr>
                <w:rStyle w:val="3"/>
                <w:rFonts w:ascii="Times New Roman" w:hAnsi="Times New Roman" w:cs="Times New Roman"/>
                <w:b w:val="0"/>
                <w:color w:val="000000"/>
                <w:sz w:val="18"/>
                <w:szCs w:val="18"/>
              </w:rPr>
              <w:t>]</w:t>
            </w:r>
          </w:p>
        </w:tc>
        <w:tc>
          <w:tcPr>
            <w:tcW w:w="4643" w:type="dxa"/>
          </w:tcPr>
          <w:p w:rsidR="00306D4D" w:rsidRDefault="00A456E5" w:rsidP="00987145">
            <w:pPr>
              <w:jc w:val="center"/>
              <w:rPr>
                <w:rStyle w:val="3"/>
                <w:rFonts w:ascii="Times New Roman" w:hAnsi="Times New Roman" w:cs="Times New Roman"/>
                <w:b w:val="0"/>
                <w:color w:val="000000"/>
                <w:sz w:val="18"/>
                <w:szCs w:val="18"/>
              </w:rPr>
            </w:pPr>
            <w:r w:rsidRPr="009F28D8">
              <w:rPr>
                <w:rStyle w:val="3"/>
                <w:rFonts w:ascii="Times New Roman" w:hAnsi="Times New Roman" w:cs="Times New Roman"/>
                <w:color w:val="000000"/>
                <w:sz w:val="18"/>
                <w:szCs w:val="18"/>
              </w:rPr>
              <w:t>[</w:t>
            </w:r>
            <w:proofErr w:type="spellStart"/>
            <w:r w:rsidRPr="009F28D8">
              <w:rPr>
                <w:rStyle w:val="3"/>
                <w:rFonts w:ascii="Times New Roman" w:hAnsi="Times New Roman" w:cs="Times New Roman"/>
                <w:color w:val="000000"/>
                <w:sz w:val="18"/>
                <w:szCs w:val="18"/>
              </w:rPr>
              <w:t>ЦенаАбхазия</w:t>
            </w:r>
            <w:proofErr w:type="spellEnd"/>
            <w:r w:rsidRPr="009F28D8">
              <w:rPr>
                <w:rStyle w:val="3"/>
                <w:rFonts w:ascii="Times New Roman" w:hAnsi="Times New Roman" w:cs="Times New Roman"/>
                <w:color w:val="000000"/>
                <w:sz w:val="18"/>
                <w:szCs w:val="18"/>
              </w:rPr>
              <w:t>]</w:t>
            </w:r>
          </w:p>
        </w:tc>
      </w:tr>
    </w:tbl>
    <w:p w:rsidR="00A21AC9" w:rsidRDefault="00A21AC9">
      <w:pPr>
        <w:jc w:val="both"/>
        <w:rPr>
          <w:rStyle w:val="3"/>
          <w:rFonts w:ascii="Times New Roman" w:hAnsi="Times New Roman" w:cs="Times New Roman"/>
          <w:color w:val="000000"/>
          <w:sz w:val="18"/>
          <w:szCs w:val="18"/>
        </w:rPr>
      </w:pPr>
    </w:p>
    <w:p w:rsidR="00CC30EB" w:rsidRDefault="00306D4D">
      <w:pPr>
        <w:jc w:val="both"/>
        <w:rPr>
          <w:rStyle w:val="3"/>
          <w:rFonts w:ascii="Times New Roman" w:hAnsi="Times New Roman" w:cs="Times New Roman"/>
          <w:color w:val="000000"/>
          <w:sz w:val="18"/>
          <w:szCs w:val="18"/>
        </w:rPr>
      </w:pPr>
      <w:r>
        <w:rPr>
          <w:rStyle w:val="3"/>
          <w:rFonts w:ascii="Times New Roman" w:hAnsi="Times New Roman" w:cs="Times New Roman"/>
          <w:color w:val="000000"/>
          <w:sz w:val="18"/>
          <w:szCs w:val="18"/>
        </w:rPr>
        <w:t>5</w:t>
      </w:r>
      <w:r w:rsidR="00907736" w:rsidRPr="00907736">
        <w:rPr>
          <w:rStyle w:val="3"/>
          <w:rFonts w:ascii="Times New Roman" w:hAnsi="Times New Roman" w:cs="Times New Roman"/>
          <w:color w:val="000000"/>
          <w:sz w:val="18"/>
          <w:szCs w:val="18"/>
        </w:rPr>
        <w:t>.</w:t>
      </w:r>
      <w:r w:rsidR="00907736">
        <w:rPr>
          <w:rStyle w:val="3"/>
          <w:rFonts w:ascii="Times New Roman" w:hAnsi="Times New Roman" w:cs="Times New Roman"/>
          <w:color w:val="000000"/>
          <w:sz w:val="18"/>
          <w:szCs w:val="18"/>
        </w:rPr>
        <w:t xml:space="preserve"> Расчеты по договору:</w:t>
      </w:r>
    </w:p>
    <w:tbl>
      <w:tblPr>
        <w:tblStyle w:val="ac"/>
        <w:tblW w:w="0" w:type="auto"/>
        <w:tblLook w:val="04A0" w:firstRow="1" w:lastRow="0" w:firstColumn="1" w:lastColumn="0" w:noHBand="0" w:noVBand="1"/>
      </w:tblPr>
      <w:tblGrid>
        <w:gridCol w:w="2093"/>
        <w:gridCol w:w="1522"/>
        <w:gridCol w:w="2589"/>
        <w:gridCol w:w="1027"/>
        <w:gridCol w:w="3616"/>
      </w:tblGrid>
      <w:tr w:rsidR="00907736" w:rsidTr="00907736">
        <w:tc>
          <w:tcPr>
            <w:tcW w:w="2093" w:type="dxa"/>
            <w:vMerge w:val="restart"/>
          </w:tcPr>
          <w:p w:rsidR="00907736" w:rsidRPr="00907736" w:rsidRDefault="00306D4D">
            <w:pPr>
              <w:jc w:val="both"/>
              <w:rPr>
                <w:rStyle w:val="3"/>
                <w:rFonts w:ascii="Times New Roman" w:hAnsi="Times New Roman" w:cs="Times New Roman"/>
                <w:b w:val="0"/>
                <w:color w:val="000000"/>
                <w:sz w:val="18"/>
                <w:szCs w:val="18"/>
              </w:rPr>
            </w:pPr>
            <w:r>
              <w:rPr>
                <w:rStyle w:val="3"/>
                <w:rFonts w:ascii="Times New Roman" w:hAnsi="Times New Roman" w:cs="Times New Roman"/>
                <w:b w:val="0"/>
                <w:color w:val="000000"/>
                <w:sz w:val="18"/>
                <w:szCs w:val="18"/>
              </w:rPr>
              <w:t>5</w:t>
            </w:r>
            <w:r w:rsidR="00907736" w:rsidRPr="00907736">
              <w:rPr>
                <w:rStyle w:val="3"/>
                <w:rFonts w:ascii="Times New Roman" w:hAnsi="Times New Roman" w:cs="Times New Roman"/>
                <w:b w:val="0"/>
                <w:color w:val="000000"/>
                <w:sz w:val="18"/>
                <w:szCs w:val="18"/>
              </w:rPr>
              <w:t>.1.</w:t>
            </w:r>
            <w:r w:rsidR="00907736">
              <w:rPr>
                <w:rStyle w:val="3"/>
                <w:rFonts w:ascii="Times New Roman" w:hAnsi="Times New Roman" w:cs="Times New Roman"/>
                <w:b w:val="0"/>
                <w:color w:val="000000"/>
                <w:sz w:val="18"/>
                <w:szCs w:val="18"/>
              </w:rPr>
              <w:t xml:space="preserve"> Размер арендной платы</w:t>
            </w:r>
          </w:p>
        </w:tc>
        <w:tc>
          <w:tcPr>
            <w:tcW w:w="4111" w:type="dxa"/>
            <w:gridSpan w:val="2"/>
          </w:tcPr>
          <w:p w:rsidR="00907736" w:rsidRPr="00907736" w:rsidRDefault="00907736" w:rsidP="00907736">
            <w:pPr>
              <w:jc w:val="center"/>
              <w:rPr>
                <w:rStyle w:val="3"/>
                <w:rFonts w:ascii="Times New Roman" w:hAnsi="Times New Roman" w:cs="Times New Roman"/>
                <w:b w:val="0"/>
                <w:color w:val="000000"/>
                <w:sz w:val="18"/>
                <w:szCs w:val="18"/>
              </w:rPr>
            </w:pPr>
            <w:r w:rsidRPr="00907736">
              <w:rPr>
                <w:rStyle w:val="3"/>
                <w:rFonts w:ascii="Times New Roman" w:hAnsi="Times New Roman" w:cs="Times New Roman"/>
                <w:b w:val="0"/>
                <w:color w:val="000000"/>
                <w:sz w:val="18"/>
                <w:szCs w:val="18"/>
              </w:rPr>
              <w:t>За сутки</w:t>
            </w:r>
          </w:p>
        </w:tc>
        <w:tc>
          <w:tcPr>
            <w:tcW w:w="4643" w:type="dxa"/>
            <w:gridSpan w:val="2"/>
          </w:tcPr>
          <w:p w:rsidR="00907736" w:rsidRPr="00907736" w:rsidRDefault="00907736" w:rsidP="00907736">
            <w:pPr>
              <w:jc w:val="center"/>
              <w:rPr>
                <w:rStyle w:val="3"/>
                <w:rFonts w:ascii="Times New Roman" w:hAnsi="Times New Roman" w:cs="Times New Roman"/>
                <w:b w:val="0"/>
                <w:color w:val="000000"/>
                <w:sz w:val="18"/>
                <w:szCs w:val="18"/>
              </w:rPr>
            </w:pPr>
            <w:r w:rsidRPr="00907736">
              <w:rPr>
                <w:rStyle w:val="3"/>
                <w:rFonts w:ascii="Times New Roman" w:hAnsi="Times New Roman" w:cs="Times New Roman"/>
                <w:b w:val="0"/>
                <w:color w:val="000000"/>
                <w:sz w:val="18"/>
                <w:szCs w:val="18"/>
              </w:rPr>
              <w:t>Общая сумма</w:t>
            </w:r>
          </w:p>
        </w:tc>
      </w:tr>
      <w:tr w:rsidR="003116E0" w:rsidTr="00907736">
        <w:tc>
          <w:tcPr>
            <w:tcW w:w="2093" w:type="dxa"/>
            <w:vMerge/>
          </w:tcPr>
          <w:p w:rsidR="003116E0" w:rsidRPr="00907736" w:rsidRDefault="003116E0" w:rsidP="003116E0">
            <w:pPr>
              <w:jc w:val="both"/>
              <w:rPr>
                <w:rStyle w:val="3"/>
                <w:rFonts w:ascii="Times New Roman" w:hAnsi="Times New Roman" w:cs="Times New Roman"/>
                <w:b w:val="0"/>
                <w:color w:val="000000"/>
                <w:sz w:val="18"/>
                <w:szCs w:val="18"/>
              </w:rPr>
            </w:pPr>
          </w:p>
        </w:tc>
        <w:tc>
          <w:tcPr>
            <w:tcW w:w="4111" w:type="dxa"/>
            <w:gridSpan w:val="2"/>
          </w:tcPr>
          <w:p w:rsidR="003116E0" w:rsidRPr="00106CBC" w:rsidRDefault="003116E0" w:rsidP="00CA38C5">
            <w:pPr>
              <w:jc w:val="center"/>
              <w:rPr>
                <w:rStyle w:val="3"/>
                <w:rFonts w:ascii="Times New Roman" w:hAnsi="Times New Roman" w:cs="Times New Roman"/>
                <w:color w:val="000000"/>
                <w:sz w:val="18"/>
                <w:szCs w:val="18"/>
              </w:rPr>
            </w:pPr>
            <w:r w:rsidRPr="00106CBC">
              <w:rPr>
                <w:rStyle w:val="20"/>
                <w:rFonts w:ascii="Times New Roman" w:hAnsi="Times New Roman" w:cs="Times New Roman"/>
                <w:b/>
                <w:color w:val="000000"/>
                <w:sz w:val="18"/>
                <w:szCs w:val="18"/>
              </w:rPr>
              <w:t>[</w:t>
            </w:r>
            <w:proofErr w:type="spellStart"/>
            <w:r w:rsidRPr="00106CBC">
              <w:rPr>
                <w:rStyle w:val="20"/>
                <w:rFonts w:ascii="Times New Roman" w:hAnsi="Times New Roman" w:cs="Times New Roman"/>
                <w:b/>
                <w:color w:val="000000"/>
                <w:sz w:val="18"/>
                <w:szCs w:val="18"/>
              </w:rPr>
              <w:t>ЦенаАренды</w:t>
            </w:r>
            <w:proofErr w:type="spellEnd"/>
            <w:r w:rsidRPr="00106CBC">
              <w:rPr>
                <w:rStyle w:val="20"/>
                <w:rFonts w:ascii="Times New Roman" w:hAnsi="Times New Roman" w:cs="Times New Roman"/>
                <w:b/>
                <w:color w:val="000000"/>
                <w:sz w:val="18"/>
                <w:szCs w:val="18"/>
              </w:rPr>
              <w:t>]</w:t>
            </w:r>
          </w:p>
        </w:tc>
        <w:tc>
          <w:tcPr>
            <w:tcW w:w="4643" w:type="dxa"/>
            <w:gridSpan w:val="2"/>
          </w:tcPr>
          <w:p w:rsidR="003116E0" w:rsidRPr="00106CBC" w:rsidRDefault="003116E0" w:rsidP="00CA38C5">
            <w:pPr>
              <w:jc w:val="center"/>
              <w:rPr>
                <w:rStyle w:val="3"/>
                <w:rFonts w:ascii="Times New Roman" w:hAnsi="Times New Roman" w:cs="Times New Roman"/>
                <w:color w:val="000000"/>
                <w:sz w:val="18"/>
                <w:szCs w:val="18"/>
              </w:rPr>
            </w:pPr>
            <w:bookmarkStart w:id="1" w:name="_Hlk509913334"/>
            <w:r w:rsidRPr="00106CBC">
              <w:rPr>
                <w:rStyle w:val="20"/>
                <w:rFonts w:ascii="Times New Roman" w:hAnsi="Times New Roman" w:cs="Times New Roman"/>
                <w:b/>
                <w:color w:val="000000"/>
                <w:sz w:val="18"/>
                <w:szCs w:val="18"/>
              </w:rPr>
              <w:t>[</w:t>
            </w:r>
            <w:proofErr w:type="spellStart"/>
            <w:r w:rsidRPr="00106CBC">
              <w:rPr>
                <w:rStyle w:val="20"/>
                <w:rFonts w:ascii="Times New Roman" w:hAnsi="Times New Roman" w:cs="Times New Roman"/>
                <w:b/>
                <w:color w:val="000000"/>
                <w:sz w:val="18"/>
                <w:szCs w:val="18"/>
              </w:rPr>
              <w:t>СуммаАренды</w:t>
            </w:r>
            <w:proofErr w:type="spellEnd"/>
            <w:r w:rsidRPr="00106CBC">
              <w:rPr>
                <w:rStyle w:val="20"/>
                <w:rFonts w:ascii="Times New Roman" w:hAnsi="Times New Roman" w:cs="Times New Roman"/>
                <w:b/>
                <w:color w:val="000000"/>
                <w:sz w:val="18"/>
                <w:szCs w:val="18"/>
              </w:rPr>
              <w:t>]</w:t>
            </w:r>
            <w:bookmarkEnd w:id="1"/>
          </w:p>
        </w:tc>
      </w:tr>
      <w:tr w:rsidR="00907736" w:rsidTr="00AF4674">
        <w:tc>
          <w:tcPr>
            <w:tcW w:w="2093" w:type="dxa"/>
          </w:tcPr>
          <w:p w:rsidR="00907736" w:rsidRPr="00907736" w:rsidRDefault="00306D4D">
            <w:pPr>
              <w:jc w:val="both"/>
              <w:rPr>
                <w:rStyle w:val="3"/>
                <w:rFonts w:ascii="Times New Roman" w:hAnsi="Times New Roman" w:cs="Times New Roman"/>
                <w:b w:val="0"/>
                <w:color w:val="000000"/>
                <w:sz w:val="18"/>
                <w:szCs w:val="18"/>
              </w:rPr>
            </w:pPr>
            <w:r>
              <w:rPr>
                <w:rStyle w:val="3"/>
                <w:rFonts w:ascii="Times New Roman" w:hAnsi="Times New Roman" w:cs="Times New Roman"/>
                <w:b w:val="0"/>
                <w:color w:val="000000"/>
                <w:sz w:val="18"/>
                <w:szCs w:val="18"/>
              </w:rPr>
              <w:t>5</w:t>
            </w:r>
            <w:r w:rsidR="00907736">
              <w:rPr>
                <w:rStyle w:val="3"/>
                <w:rFonts w:ascii="Times New Roman" w:hAnsi="Times New Roman" w:cs="Times New Roman"/>
                <w:b w:val="0"/>
                <w:color w:val="000000"/>
                <w:sz w:val="18"/>
                <w:szCs w:val="18"/>
              </w:rPr>
              <w:t>.2. Срок оплаты</w:t>
            </w:r>
          </w:p>
        </w:tc>
        <w:tc>
          <w:tcPr>
            <w:tcW w:w="8754" w:type="dxa"/>
            <w:gridSpan w:val="4"/>
          </w:tcPr>
          <w:p w:rsidR="00907736" w:rsidRDefault="00276A9D">
            <w:pPr>
              <w:jc w:val="both"/>
              <w:rPr>
                <w:rStyle w:val="3"/>
                <w:rFonts w:ascii="Times New Roman" w:hAnsi="Times New Roman" w:cs="Times New Roman"/>
                <w:color w:val="000000"/>
                <w:sz w:val="18"/>
                <w:szCs w:val="18"/>
              </w:rPr>
            </w:pPr>
            <w:r>
              <w:rPr>
                <w:rStyle w:val="20"/>
                <w:rFonts w:ascii="Times New Roman" w:hAnsi="Times New Roman" w:cs="Times New Roman"/>
                <w:color w:val="000000"/>
                <w:sz w:val="18"/>
                <w:szCs w:val="18"/>
              </w:rPr>
              <w:t xml:space="preserve">В момент </w:t>
            </w:r>
            <w:r w:rsidRPr="001B7C1B">
              <w:rPr>
                <w:rStyle w:val="20"/>
                <w:rFonts w:ascii="Times New Roman" w:hAnsi="Times New Roman" w:cs="Times New Roman"/>
                <w:color w:val="000000"/>
                <w:sz w:val="18"/>
                <w:szCs w:val="18"/>
              </w:rPr>
              <w:t>подписания настоящего договора. В случае досрочного расторжения договора по инициативе Арендатора, фактически уплаченная арендная плата возврату не подлежит.</w:t>
            </w:r>
          </w:p>
        </w:tc>
      </w:tr>
      <w:tr w:rsidR="00276A9D" w:rsidTr="00276A9D">
        <w:trPr>
          <w:trHeight w:val="1228"/>
        </w:trPr>
        <w:tc>
          <w:tcPr>
            <w:tcW w:w="2093" w:type="dxa"/>
          </w:tcPr>
          <w:p w:rsidR="00276A9D" w:rsidRPr="00276A9D" w:rsidRDefault="00306D4D">
            <w:pPr>
              <w:jc w:val="both"/>
              <w:rPr>
                <w:rStyle w:val="3"/>
                <w:rFonts w:ascii="Times New Roman" w:hAnsi="Times New Roman" w:cs="Times New Roman"/>
                <w:b w:val="0"/>
                <w:color w:val="000000"/>
                <w:sz w:val="18"/>
                <w:szCs w:val="18"/>
              </w:rPr>
            </w:pPr>
            <w:r>
              <w:rPr>
                <w:rStyle w:val="3"/>
                <w:rFonts w:ascii="Times New Roman" w:hAnsi="Times New Roman" w:cs="Times New Roman"/>
                <w:b w:val="0"/>
                <w:color w:val="000000"/>
                <w:sz w:val="18"/>
                <w:szCs w:val="18"/>
              </w:rPr>
              <w:t>5</w:t>
            </w:r>
            <w:r w:rsidR="00276A9D" w:rsidRPr="00276A9D">
              <w:rPr>
                <w:rStyle w:val="3"/>
                <w:rFonts w:ascii="Times New Roman" w:hAnsi="Times New Roman" w:cs="Times New Roman"/>
                <w:b w:val="0"/>
                <w:color w:val="000000"/>
                <w:sz w:val="18"/>
                <w:szCs w:val="18"/>
              </w:rPr>
              <w:t>.3.</w:t>
            </w:r>
            <w:r w:rsidR="00276A9D">
              <w:rPr>
                <w:rStyle w:val="3"/>
                <w:rFonts w:ascii="Times New Roman" w:hAnsi="Times New Roman" w:cs="Times New Roman"/>
                <w:b w:val="0"/>
                <w:color w:val="000000"/>
                <w:sz w:val="18"/>
                <w:szCs w:val="18"/>
              </w:rPr>
              <w:t xml:space="preserve"> Размер арендной платы при нарушении срока возврата ТС</w:t>
            </w:r>
          </w:p>
        </w:tc>
        <w:tc>
          <w:tcPr>
            <w:tcW w:w="8754" w:type="dxa"/>
            <w:gridSpan w:val="4"/>
          </w:tcPr>
          <w:p w:rsidR="00276A9D" w:rsidRDefault="00276A9D" w:rsidP="00276A9D">
            <w:pPr>
              <w:pStyle w:val="210"/>
              <w:tabs>
                <w:tab w:val="left" w:pos="351"/>
              </w:tabs>
              <w:spacing w:before="0" w:after="0" w:line="100" w:lineRule="atLeast"/>
              <w:rPr>
                <w:rStyle w:val="3"/>
                <w:rFonts w:ascii="Times New Roman" w:hAnsi="Times New Roman" w:cs="Times New Roman"/>
                <w:color w:val="000000"/>
                <w:sz w:val="18"/>
                <w:szCs w:val="18"/>
              </w:rPr>
            </w:pPr>
            <w:r w:rsidRPr="001B7C1B">
              <w:rPr>
                <w:rStyle w:val="20"/>
                <w:rFonts w:ascii="Times New Roman" w:hAnsi="Times New Roman" w:cs="Times New Roman"/>
                <w:color w:val="000000"/>
                <w:sz w:val="18"/>
                <w:szCs w:val="18"/>
              </w:rPr>
              <w:t xml:space="preserve">В случае невозврата Арендатором Арендодателю транспортного </w:t>
            </w:r>
            <w:r>
              <w:rPr>
                <w:rStyle w:val="20"/>
                <w:rFonts w:ascii="Times New Roman" w:hAnsi="Times New Roman" w:cs="Times New Roman"/>
                <w:color w:val="000000"/>
                <w:sz w:val="18"/>
                <w:szCs w:val="18"/>
              </w:rPr>
              <w:t>средства  в установленный в п. 3</w:t>
            </w:r>
            <w:r w:rsidRPr="001B7C1B">
              <w:rPr>
                <w:rStyle w:val="20"/>
                <w:rFonts w:ascii="Times New Roman" w:hAnsi="Times New Roman" w:cs="Times New Roman"/>
                <w:color w:val="000000"/>
                <w:sz w:val="18"/>
                <w:szCs w:val="18"/>
              </w:rPr>
              <w:t>.1 настоящего договора срок и не направлен</w:t>
            </w:r>
            <w:r>
              <w:rPr>
                <w:rStyle w:val="20"/>
                <w:rFonts w:ascii="Times New Roman" w:hAnsi="Times New Roman" w:cs="Times New Roman"/>
                <w:color w:val="000000"/>
                <w:sz w:val="18"/>
                <w:szCs w:val="18"/>
              </w:rPr>
              <w:t>ия уведомления согласно п. 3.2.</w:t>
            </w:r>
            <w:r w:rsidRPr="00DF1BC8">
              <w:rPr>
                <w:rStyle w:val="20"/>
                <w:rFonts w:ascii="Times New Roman" w:hAnsi="Times New Roman" w:cs="Times New Roman"/>
                <w:color w:val="FF0000"/>
                <w:sz w:val="18"/>
                <w:szCs w:val="18"/>
              </w:rPr>
              <w:t xml:space="preserve">. </w:t>
            </w:r>
            <w:r w:rsidRPr="001B7C1B">
              <w:rPr>
                <w:rStyle w:val="20"/>
                <w:rFonts w:ascii="Times New Roman" w:hAnsi="Times New Roman" w:cs="Times New Roman"/>
                <w:color w:val="000000"/>
                <w:sz w:val="18"/>
                <w:szCs w:val="18"/>
              </w:rPr>
              <w:t xml:space="preserve">настоящего договора, размер арендной платы начисляется Арендатору до фактического возврата имущества Арендодателю из расчета: за первые три часа после окончания срока аренды в размере </w:t>
            </w:r>
            <w:r w:rsidRPr="001B7C1B">
              <w:rPr>
                <w:rStyle w:val="20"/>
                <w:rFonts w:ascii="Times New Roman" w:hAnsi="Times New Roman" w:cs="Times New Roman"/>
                <w:b/>
                <w:color w:val="000000"/>
                <w:sz w:val="18"/>
                <w:szCs w:val="18"/>
              </w:rPr>
              <w:t>500 (пятьсот) руб</w:t>
            </w:r>
            <w:r w:rsidRPr="001B7C1B">
              <w:rPr>
                <w:rStyle w:val="20"/>
                <w:rFonts w:ascii="Times New Roman" w:hAnsi="Times New Roman" w:cs="Times New Roman"/>
                <w:color w:val="000000"/>
                <w:sz w:val="18"/>
                <w:szCs w:val="18"/>
              </w:rPr>
              <w:t xml:space="preserve">. за каждый час (в том числе неполный); начиная с четвертого часа и до фактического возврата имущества в размере </w:t>
            </w:r>
            <w:r w:rsidRPr="001B7C1B">
              <w:rPr>
                <w:rStyle w:val="20"/>
                <w:rFonts w:ascii="Times New Roman" w:hAnsi="Times New Roman" w:cs="Times New Roman"/>
                <w:b/>
                <w:color w:val="000000"/>
                <w:sz w:val="18"/>
                <w:szCs w:val="18"/>
              </w:rPr>
              <w:t>1000 (одна тысяча) руб.</w:t>
            </w:r>
            <w:r w:rsidRPr="001B7C1B">
              <w:rPr>
                <w:rStyle w:val="20"/>
                <w:rFonts w:ascii="Times New Roman" w:hAnsi="Times New Roman" w:cs="Times New Roman"/>
                <w:color w:val="000000"/>
                <w:sz w:val="18"/>
                <w:szCs w:val="18"/>
              </w:rPr>
              <w:t xml:space="preserve"> за каждый час (в том числе неполный).</w:t>
            </w:r>
          </w:p>
        </w:tc>
      </w:tr>
      <w:tr w:rsidR="004725BD" w:rsidTr="004725BD">
        <w:trPr>
          <w:trHeight w:val="287"/>
        </w:trPr>
        <w:tc>
          <w:tcPr>
            <w:tcW w:w="3615" w:type="dxa"/>
            <w:gridSpan w:val="2"/>
          </w:tcPr>
          <w:p w:rsidR="004725BD" w:rsidRPr="004725BD" w:rsidRDefault="004725BD">
            <w:pPr>
              <w:jc w:val="both"/>
              <w:rPr>
                <w:rStyle w:val="3"/>
                <w:rFonts w:ascii="Times New Roman" w:hAnsi="Times New Roman" w:cs="Times New Roman"/>
                <w:color w:val="000000"/>
                <w:sz w:val="18"/>
                <w:szCs w:val="18"/>
              </w:rPr>
            </w:pPr>
            <w:r w:rsidRPr="004725BD">
              <w:rPr>
                <w:rStyle w:val="3"/>
                <w:rFonts w:ascii="Times New Roman" w:hAnsi="Times New Roman" w:cs="Times New Roman"/>
                <w:b w:val="0"/>
                <w:color w:val="000000"/>
                <w:sz w:val="18"/>
                <w:szCs w:val="18"/>
              </w:rPr>
              <w:t>5.4. Размер обеспечительного платежа</w:t>
            </w:r>
          </w:p>
        </w:tc>
        <w:tc>
          <w:tcPr>
            <w:tcW w:w="3616" w:type="dxa"/>
            <w:gridSpan w:val="2"/>
          </w:tcPr>
          <w:p w:rsidR="004725BD" w:rsidRPr="004725BD" w:rsidRDefault="004725BD" w:rsidP="005B48E3">
            <w:pPr>
              <w:jc w:val="both"/>
              <w:rPr>
                <w:rStyle w:val="3"/>
                <w:rFonts w:ascii="Times New Roman" w:hAnsi="Times New Roman" w:cs="Times New Roman"/>
                <w:b w:val="0"/>
                <w:color w:val="000000"/>
                <w:sz w:val="18"/>
                <w:szCs w:val="18"/>
              </w:rPr>
            </w:pPr>
            <w:r w:rsidRPr="004725BD">
              <w:rPr>
                <w:rStyle w:val="3"/>
                <w:rFonts w:ascii="Times New Roman" w:hAnsi="Times New Roman" w:cs="Times New Roman"/>
                <w:b w:val="0"/>
                <w:color w:val="000000"/>
                <w:sz w:val="18"/>
                <w:szCs w:val="18"/>
              </w:rPr>
              <w:t>5.5. Сумма платежей по договору</w:t>
            </w:r>
          </w:p>
        </w:tc>
        <w:tc>
          <w:tcPr>
            <w:tcW w:w="3616" w:type="dxa"/>
          </w:tcPr>
          <w:p w:rsidR="004725BD" w:rsidRPr="004725BD" w:rsidRDefault="004725BD" w:rsidP="00127DC9">
            <w:pPr>
              <w:jc w:val="both"/>
              <w:rPr>
                <w:rStyle w:val="3"/>
                <w:rFonts w:ascii="Times New Roman" w:hAnsi="Times New Roman" w:cs="Times New Roman"/>
                <w:color w:val="000000"/>
                <w:sz w:val="18"/>
                <w:szCs w:val="18"/>
              </w:rPr>
            </w:pPr>
            <w:r w:rsidRPr="004725BD">
              <w:rPr>
                <w:rStyle w:val="3"/>
                <w:rFonts w:ascii="Times New Roman" w:hAnsi="Times New Roman" w:cs="Times New Roman"/>
                <w:b w:val="0"/>
                <w:color w:val="000000"/>
                <w:sz w:val="18"/>
                <w:szCs w:val="18"/>
              </w:rPr>
              <w:t xml:space="preserve">5.6. </w:t>
            </w:r>
            <w:r w:rsidRPr="004725BD">
              <w:rPr>
                <w:rStyle w:val="3"/>
                <w:rFonts w:ascii="Times New Roman" w:hAnsi="Times New Roman" w:cs="Times New Roman"/>
                <w:color w:val="000000"/>
                <w:sz w:val="18"/>
                <w:szCs w:val="18"/>
              </w:rPr>
              <w:t>ИТОГО</w:t>
            </w:r>
          </w:p>
        </w:tc>
      </w:tr>
      <w:tr w:rsidR="004725BD" w:rsidTr="00004376">
        <w:trPr>
          <w:trHeight w:val="322"/>
        </w:trPr>
        <w:tc>
          <w:tcPr>
            <w:tcW w:w="3615" w:type="dxa"/>
            <w:gridSpan w:val="2"/>
          </w:tcPr>
          <w:p w:rsidR="004725BD" w:rsidRPr="00106CBC" w:rsidRDefault="003116E0">
            <w:pPr>
              <w:jc w:val="both"/>
              <w:rPr>
                <w:rStyle w:val="3"/>
                <w:rFonts w:ascii="Times New Roman" w:hAnsi="Times New Roman" w:cs="Times New Roman"/>
                <w:b w:val="0"/>
                <w:color w:val="000000"/>
                <w:sz w:val="18"/>
                <w:szCs w:val="18"/>
              </w:rPr>
            </w:pPr>
            <w:r w:rsidRPr="00106CBC">
              <w:rPr>
                <w:rStyle w:val="20"/>
                <w:rFonts w:ascii="Times New Roman" w:hAnsi="Times New Roman" w:cs="Times New Roman"/>
                <w:b/>
                <w:color w:val="000000"/>
                <w:sz w:val="18"/>
                <w:szCs w:val="18"/>
              </w:rPr>
              <w:t>[</w:t>
            </w:r>
            <w:proofErr w:type="spellStart"/>
            <w:r w:rsidRPr="00106CBC">
              <w:rPr>
                <w:rStyle w:val="20"/>
                <w:rFonts w:ascii="Times New Roman" w:hAnsi="Times New Roman" w:cs="Times New Roman"/>
                <w:b/>
                <w:color w:val="000000"/>
                <w:sz w:val="18"/>
                <w:szCs w:val="18"/>
              </w:rPr>
              <w:t>ЗалогПрописью</w:t>
            </w:r>
            <w:proofErr w:type="spellEnd"/>
            <w:r w:rsidRPr="00106CBC">
              <w:rPr>
                <w:rStyle w:val="20"/>
                <w:rFonts w:ascii="Times New Roman" w:hAnsi="Times New Roman" w:cs="Times New Roman"/>
                <w:b/>
                <w:color w:val="000000"/>
                <w:sz w:val="18"/>
                <w:szCs w:val="18"/>
              </w:rPr>
              <w:t>]</w:t>
            </w:r>
          </w:p>
        </w:tc>
        <w:tc>
          <w:tcPr>
            <w:tcW w:w="3616" w:type="dxa"/>
            <w:gridSpan w:val="2"/>
          </w:tcPr>
          <w:p w:rsidR="004725BD" w:rsidRPr="003116E0" w:rsidRDefault="003116E0">
            <w:pPr>
              <w:jc w:val="both"/>
              <w:rPr>
                <w:rStyle w:val="3"/>
                <w:rFonts w:ascii="Times New Roman" w:hAnsi="Times New Roman" w:cs="Times New Roman"/>
                <w:b w:val="0"/>
                <w:color w:val="000000"/>
                <w:sz w:val="18"/>
                <w:szCs w:val="18"/>
                <w:lang w:val="en-US"/>
              </w:rPr>
            </w:pPr>
            <w:r w:rsidRPr="003116E0">
              <w:rPr>
                <w:rStyle w:val="20"/>
                <w:rFonts w:ascii="Times New Roman" w:hAnsi="Times New Roman" w:cs="Times New Roman"/>
                <w:b/>
                <w:sz w:val="18"/>
                <w:szCs w:val="18"/>
              </w:rPr>
              <w:t>[</w:t>
            </w:r>
            <w:proofErr w:type="spellStart"/>
            <w:r w:rsidRPr="003116E0">
              <w:rPr>
                <w:rStyle w:val="20"/>
                <w:rFonts w:ascii="Times New Roman" w:hAnsi="Times New Roman" w:cs="Times New Roman"/>
                <w:b/>
                <w:sz w:val="18"/>
                <w:szCs w:val="18"/>
              </w:rPr>
              <w:t>ДопПлатежиПрописью</w:t>
            </w:r>
            <w:proofErr w:type="spellEnd"/>
            <w:r w:rsidRPr="003116E0">
              <w:rPr>
                <w:rStyle w:val="20"/>
                <w:rFonts w:ascii="Times New Roman" w:hAnsi="Times New Roman" w:cs="Times New Roman"/>
                <w:b/>
                <w:sz w:val="18"/>
                <w:szCs w:val="18"/>
              </w:rPr>
              <w:t>]</w:t>
            </w:r>
          </w:p>
        </w:tc>
        <w:tc>
          <w:tcPr>
            <w:tcW w:w="3616" w:type="dxa"/>
          </w:tcPr>
          <w:p w:rsidR="004725BD" w:rsidRPr="004725BD" w:rsidRDefault="009F5A06">
            <w:pPr>
              <w:jc w:val="both"/>
              <w:rPr>
                <w:rStyle w:val="3"/>
                <w:rFonts w:ascii="Times New Roman" w:hAnsi="Times New Roman" w:cs="Times New Roman"/>
                <w:b w:val="0"/>
                <w:color w:val="000000"/>
                <w:sz w:val="18"/>
                <w:szCs w:val="18"/>
              </w:rPr>
            </w:pPr>
            <w:r w:rsidRPr="00DD62AE">
              <w:rPr>
                <w:rStyle w:val="20"/>
                <w:rFonts w:ascii="Times New Roman" w:hAnsi="Times New Roman" w:cs="Times New Roman"/>
                <w:b/>
                <w:color w:val="000000"/>
                <w:sz w:val="16"/>
                <w:szCs w:val="16"/>
              </w:rPr>
              <w:t>[</w:t>
            </w:r>
            <w:r>
              <w:rPr>
                <w:rStyle w:val="20"/>
                <w:rFonts w:ascii="Times New Roman" w:hAnsi="Times New Roman" w:cs="Times New Roman"/>
                <w:b/>
                <w:color w:val="000000"/>
                <w:sz w:val="16"/>
                <w:szCs w:val="16"/>
              </w:rPr>
              <w:t>ИтоговаяСумма</w:t>
            </w:r>
            <w:r w:rsidRPr="00DD62AE">
              <w:rPr>
                <w:rStyle w:val="20"/>
                <w:rFonts w:ascii="Times New Roman" w:hAnsi="Times New Roman" w:cs="Times New Roman"/>
                <w:b/>
                <w:color w:val="000000"/>
                <w:sz w:val="16"/>
                <w:szCs w:val="16"/>
              </w:rPr>
              <w:t>]</w:t>
            </w:r>
          </w:p>
        </w:tc>
      </w:tr>
    </w:tbl>
    <w:p w:rsidR="00A21AC9" w:rsidRDefault="00A21AC9">
      <w:pPr>
        <w:jc w:val="both"/>
        <w:rPr>
          <w:rStyle w:val="3"/>
          <w:rFonts w:ascii="Times New Roman" w:hAnsi="Times New Roman" w:cs="Times New Roman"/>
          <w:color w:val="000000"/>
          <w:sz w:val="18"/>
          <w:szCs w:val="18"/>
        </w:rPr>
      </w:pPr>
    </w:p>
    <w:p w:rsidR="00907736" w:rsidRDefault="00D20C49">
      <w:pPr>
        <w:jc w:val="both"/>
        <w:rPr>
          <w:rStyle w:val="3"/>
          <w:rFonts w:ascii="Times New Roman" w:hAnsi="Times New Roman" w:cs="Times New Roman"/>
          <w:color w:val="000000"/>
          <w:sz w:val="18"/>
          <w:szCs w:val="18"/>
        </w:rPr>
      </w:pPr>
      <w:r>
        <w:rPr>
          <w:rStyle w:val="3"/>
          <w:rFonts w:ascii="Times New Roman" w:hAnsi="Times New Roman" w:cs="Times New Roman"/>
          <w:color w:val="000000"/>
          <w:sz w:val="18"/>
          <w:szCs w:val="18"/>
        </w:rPr>
        <w:t>6. Реквизиты и подписи сторон:</w:t>
      </w:r>
    </w:p>
    <w:tbl>
      <w:tblPr>
        <w:tblStyle w:val="ac"/>
        <w:tblW w:w="10923" w:type="dxa"/>
        <w:tblLayout w:type="fixed"/>
        <w:tblLook w:val="04A0" w:firstRow="1" w:lastRow="0" w:firstColumn="1" w:lastColumn="0" w:noHBand="0" w:noVBand="1"/>
      </w:tblPr>
      <w:tblGrid>
        <w:gridCol w:w="2108"/>
        <w:gridCol w:w="2284"/>
        <w:gridCol w:w="6531"/>
      </w:tblGrid>
      <w:tr w:rsidR="00D20C49" w:rsidRPr="001B7C1B" w:rsidTr="001F4586">
        <w:trPr>
          <w:trHeight w:val="175"/>
        </w:trPr>
        <w:tc>
          <w:tcPr>
            <w:tcW w:w="2108" w:type="dxa"/>
          </w:tcPr>
          <w:p w:rsidR="00D20C49" w:rsidRPr="003D1EE6" w:rsidRDefault="00D20C49" w:rsidP="00D20C49">
            <w:pPr>
              <w:jc w:val="center"/>
              <w:rPr>
                <w:rStyle w:val="3"/>
                <w:rFonts w:ascii="Times New Roman" w:hAnsi="Times New Roman" w:cs="Times New Roman"/>
                <w:b w:val="0"/>
                <w:color w:val="000000"/>
                <w:sz w:val="18"/>
                <w:szCs w:val="18"/>
              </w:rPr>
            </w:pPr>
            <w:r w:rsidRPr="003D1EE6">
              <w:rPr>
                <w:rStyle w:val="3"/>
                <w:rFonts w:ascii="Times New Roman" w:hAnsi="Times New Roman" w:cs="Times New Roman"/>
                <w:b w:val="0"/>
                <w:color w:val="000000"/>
                <w:sz w:val="18"/>
                <w:szCs w:val="18"/>
              </w:rPr>
              <w:t>Арендодатель</w:t>
            </w:r>
          </w:p>
        </w:tc>
        <w:tc>
          <w:tcPr>
            <w:tcW w:w="8814" w:type="dxa"/>
            <w:gridSpan w:val="2"/>
          </w:tcPr>
          <w:p w:rsidR="00D20C49" w:rsidRPr="001B7C1B" w:rsidRDefault="00D20C49" w:rsidP="00D20C49">
            <w:pPr>
              <w:jc w:val="center"/>
              <w:rPr>
                <w:rStyle w:val="20"/>
                <w:rFonts w:ascii="Times New Roman" w:hAnsi="Times New Roman" w:cs="Times New Roman"/>
                <w:color w:val="000000"/>
                <w:sz w:val="18"/>
                <w:szCs w:val="18"/>
              </w:rPr>
            </w:pPr>
            <w:r w:rsidRPr="003D1EE6">
              <w:rPr>
                <w:rStyle w:val="3"/>
                <w:rFonts w:ascii="Times New Roman" w:hAnsi="Times New Roman" w:cs="Times New Roman"/>
                <w:b w:val="0"/>
                <w:color w:val="000000"/>
                <w:sz w:val="18"/>
                <w:szCs w:val="18"/>
              </w:rPr>
              <w:t>Арендатор</w:t>
            </w:r>
          </w:p>
        </w:tc>
      </w:tr>
      <w:tr w:rsidR="003116E0" w:rsidRPr="001B7C1B" w:rsidTr="001F4586">
        <w:trPr>
          <w:trHeight w:val="188"/>
        </w:trPr>
        <w:tc>
          <w:tcPr>
            <w:tcW w:w="2108" w:type="dxa"/>
            <w:vMerge w:val="restart"/>
          </w:tcPr>
          <w:p w:rsidR="003116E0" w:rsidRDefault="003116E0" w:rsidP="003116E0">
            <w:pPr>
              <w:jc w:val="both"/>
              <w:rPr>
                <w:rStyle w:val="20"/>
                <w:rFonts w:ascii="Times New Roman" w:hAnsi="Times New Roman" w:cs="Times New Roman"/>
                <w:color w:val="000000"/>
                <w:sz w:val="18"/>
                <w:szCs w:val="18"/>
              </w:rPr>
            </w:pPr>
            <w:r>
              <w:rPr>
                <w:rStyle w:val="20"/>
                <w:rFonts w:ascii="Times New Roman" w:hAnsi="Times New Roman" w:cs="Times New Roman"/>
                <w:color w:val="000000"/>
                <w:sz w:val="18"/>
                <w:szCs w:val="18"/>
              </w:rPr>
              <w:t>ИП Ефимкин Юрий Иванович</w:t>
            </w:r>
          </w:p>
          <w:p w:rsidR="003116E0" w:rsidRDefault="003116E0" w:rsidP="003116E0">
            <w:pPr>
              <w:jc w:val="both"/>
              <w:rPr>
                <w:rStyle w:val="20"/>
                <w:rFonts w:ascii="Times New Roman" w:hAnsi="Times New Roman" w:cs="Times New Roman"/>
                <w:color w:val="000000"/>
                <w:sz w:val="18"/>
                <w:szCs w:val="18"/>
              </w:rPr>
            </w:pPr>
          </w:p>
          <w:p w:rsidR="003116E0" w:rsidRPr="00D20C49" w:rsidRDefault="003116E0" w:rsidP="003116E0">
            <w:pPr>
              <w:pStyle w:val="32"/>
              <w:tabs>
                <w:tab w:val="left" w:pos="4495"/>
              </w:tabs>
              <w:spacing w:before="0" w:after="0" w:line="100" w:lineRule="atLeast"/>
              <w:jc w:val="both"/>
              <w:rPr>
                <w:rFonts w:ascii="Times New Roman" w:hAnsi="Times New Roman" w:cs="Times New Roman"/>
                <w:b w:val="0"/>
                <w:sz w:val="18"/>
                <w:szCs w:val="18"/>
              </w:rPr>
            </w:pPr>
            <w:r w:rsidRPr="00D20C49">
              <w:rPr>
                <w:rFonts w:ascii="Times New Roman" w:hAnsi="Times New Roman" w:cs="Times New Roman"/>
                <w:b w:val="0"/>
                <w:sz w:val="18"/>
                <w:szCs w:val="18"/>
              </w:rPr>
              <w:t>ИНН 550717859666</w:t>
            </w:r>
          </w:p>
          <w:p w:rsidR="003116E0" w:rsidRPr="00D20C49" w:rsidRDefault="003116E0" w:rsidP="003116E0">
            <w:pPr>
              <w:pStyle w:val="32"/>
              <w:tabs>
                <w:tab w:val="left" w:pos="4495"/>
              </w:tabs>
              <w:spacing w:before="0" w:after="0" w:line="100" w:lineRule="atLeast"/>
              <w:jc w:val="both"/>
              <w:rPr>
                <w:rFonts w:ascii="Times New Roman" w:hAnsi="Times New Roman" w:cs="Times New Roman"/>
                <w:b w:val="0"/>
                <w:sz w:val="18"/>
                <w:szCs w:val="18"/>
              </w:rPr>
            </w:pPr>
            <w:r w:rsidRPr="00D20C49">
              <w:rPr>
                <w:rFonts w:ascii="Times New Roman" w:hAnsi="Times New Roman" w:cs="Times New Roman"/>
                <w:b w:val="0"/>
                <w:sz w:val="18"/>
                <w:szCs w:val="18"/>
              </w:rPr>
              <w:t>ОГРНИП 315554300036671</w:t>
            </w:r>
          </w:p>
          <w:p w:rsidR="003116E0" w:rsidRPr="00D20C49" w:rsidRDefault="003116E0" w:rsidP="003116E0">
            <w:pPr>
              <w:pStyle w:val="32"/>
              <w:tabs>
                <w:tab w:val="left" w:pos="4495"/>
              </w:tabs>
              <w:spacing w:before="0" w:after="0" w:line="100" w:lineRule="atLeast"/>
              <w:jc w:val="both"/>
              <w:rPr>
                <w:rFonts w:ascii="Times New Roman" w:hAnsi="Times New Roman" w:cs="Times New Roman"/>
                <w:b w:val="0"/>
                <w:sz w:val="18"/>
                <w:szCs w:val="18"/>
              </w:rPr>
            </w:pPr>
            <w:r w:rsidRPr="00D20C49">
              <w:rPr>
                <w:rFonts w:ascii="Times New Roman" w:hAnsi="Times New Roman" w:cs="Times New Roman"/>
                <w:b w:val="0"/>
                <w:sz w:val="18"/>
                <w:szCs w:val="18"/>
              </w:rPr>
              <w:t>Адрес: г.Сочи, Олимпийский проспект 2а</w:t>
            </w:r>
          </w:p>
          <w:p w:rsidR="003116E0" w:rsidRDefault="003116E0" w:rsidP="003116E0">
            <w:pPr>
              <w:pStyle w:val="32"/>
              <w:tabs>
                <w:tab w:val="left" w:pos="4495"/>
              </w:tabs>
              <w:spacing w:before="0" w:after="0" w:line="100" w:lineRule="atLeast"/>
              <w:jc w:val="both"/>
              <w:rPr>
                <w:rStyle w:val="20"/>
                <w:rFonts w:ascii="Times New Roman" w:hAnsi="Times New Roman" w:cs="Times New Roman"/>
                <w:b w:val="0"/>
                <w:color w:val="000000"/>
                <w:sz w:val="18"/>
                <w:szCs w:val="18"/>
              </w:rPr>
            </w:pPr>
            <w:r w:rsidRPr="00D20C49">
              <w:rPr>
                <w:rFonts w:ascii="Times New Roman" w:hAnsi="Times New Roman" w:cs="Times New Roman"/>
                <w:b w:val="0"/>
                <w:sz w:val="18"/>
                <w:szCs w:val="18"/>
              </w:rPr>
              <w:t xml:space="preserve">Телефон </w:t>
            </w:r>
            <w:r w:rsidRPr="00D20C49">
              <w:rPr>
                <w:rStyle w:val="20"/>
                <w:rFonts w:ascii="Times New Roman" w:hAnsi="Times New Roman" w:cs="Times New Roman"/>
                <w:b w:val="0"/>
                <w:color w:val="000000"/>
                <w:sz w:val="18"/>
                <w:szCs w:val="18"/>
              </w:rPr>
              <w:t>+79002543155</w:t>
            </w:r>
          </w:p>
          <w:p w:rsidR="003116E0" w:rsidRDefault="003116E0" w:rsidP="003116E0">
            <w:pPr>
              <w:pStyle w:val="32"/>
              <w:tabs>
                <w:tab w:val="left" w:pos="4495"/>
              </w:tabs>
              <w:spacing w:before="0" w:after="0" w:line="100" w:lineRule="atLeast"/>
              <w:jc w:val="both"/>
              <w:rPr>
                <w:rStyle w:val="20"/>
                <w:rFonts w:ascii="Times New Roman" w:hAnsi="Times New Roman" w:cs="Times New Roman"/>
                <w:b w:val="0"/>
                <w:color w:val="000000"/>
                <w:sz w:val="18"/>
                <w:szCs w:val="18"/>
              </w:rPr>
            </w:pPr>
          </w:p>
          <w:p w:rsidR="003116E0" w:rsidRDefault="003116E0" w:rsidP="003116E0">
            <w:pPr>
              <w:pStyle w:val="32"/>
              <w:tabs>
                <w:tab w:val="left" w:pos="4495"/>
              </w:tabs>
              <w:spacing w:before="0" w:after="0" w:line="100" w:lineRule="atLeast"/>
              <w:jc w:val="both"/>
              <w:rPr>
                <w:rStyle w:val="20"/>
                <w:rFonts w:ascii="Times New Roman" w:hAnsi="Times New Roman" w:cs="Times New Roman"/>
                <w:b w:val="0"/>
                <w:color w:val="000000"/>
                <w:sz w:val="18"/>
                <w:szCs w:val="18"/>
              </w:rPr>
            </w:pPr>
          </w:p>
          <w:p w:rsidR="003116E0" w:rsidRDefault="003116E0" w:rsidP="003116E0">
            <w:pPr>
              <w:pStyle w:val="32"/>
              <w:tabs>
                <w:tab w:val="left" w:pos="4495"/>
              </w:tabs>
              <w:spacing w:before="0" w:after="0" w:line="100" w:lineRule="atLeast"/>
              <w:jc w:val="both"/>
              <w:rPr>
                <w:rStyle w:val="20"/>
                <w:rFonts w:ascii="Times New Roman" w:hAnsi="Times New Roman" w:cs="Times New Roman"/>
                <w:b w:val="0"/>
                <w:color w:val="000000"/>
                <w:sz w:val="18"/>
                <w:szCs w:val="18"/>
              </w:rPr>
            </w:pPr>
          </w:p>
          <w:p w:rsidR="003116E0" w:rsidRDefault="003116E0" w:rsidP="003116E0">
            <w:pPr>
              <w:pStyle w:val="32"/>
              <w:tabs>
                <w:tab w:val="left" w:pos="4495"/>
              </w:tabs>
              <w:spacing w:before="0" w:after="0" w:line="100" w:lineRule="atLeast"/>
              <w:jc w:val="right"/>
              <w:rPr>
                <w:rStyle w:val="20"/>
                <w:rFonts w:ascii="Times New Roman" w:hAnsi="Times New Roman" w:cs="Times New Roman"/>
              </w:rPr>
            </w:pPr>
          </w:p>
          <w:p w:rsidR="003116E0" w:rsidRDefault="003116E0" w:rsidP="003116E0">
            <w:pPr>
              <w:pStyle w:val="32"/>
              <w:tabs>
                <w:tab w:val="left" w:pos="4495"/>
              </w:tabs>
              <w:spacing w:before="0" w:after="0" w:line="100" w:lineRule="atLeast"/>
              <w:jc w:val="right"/>
              <w:rPr>
                <w:rStyle w:val="20"/>
                <w:rFonts w:ascii="Times New Roman" w:hAnsi="Times New Roman" w:cs="Times New Roman"/>
              </w:rPr>
            </w:pPr>
          </w:p>
          <w:p w:rsidR="003116E0" w:rsidRDefault="003116E0" w:rsidP="003116E0">
            <w:pPr>
              <w:pStyle w:val="32"/>
              <w:tabs>
                <w:tab w:val="left" w:pos="4495"/>
              </w:tabs>
              <w:spacing w:before="0" w:after="0" w:line="100" w:lineRule="atLeast"/>
              <w:jc w:val="right"/>
              <w:rPr>
                <w:rStyle w:val="20"/>
                <w:rFonts w:ascii="Times New Roman" w:hAnsi="Times New Roman" w:cs="Times New Roman"/>
              </w:rPr>
            </w:pPr>
          </w:p>
          <w:p w:rsidR="003116E0" w:rsidRDefault="003116E0" w:rsidP="003116E0">
            <w:pPr>
              <w:pStyle w:val="32"/>
              <w:tabs>
                <w:tab w:val="left" w:pos="4495"/>
              </w:tabs>
              <w:spacing w:before="0" w:after="0" w:line="100" w:lineRule="atLeast"/>
              <w:jc w:val="right"/>
              <w:rPr>
                <w:rStyle w:val="20"/>
                <w:rFonts w:ascii="Times New Roman" w:hAnsi="Times New Roman" w:cs="Times New Roman"/>
              </w:rPr>
            </w:pPr>
          </w:p>
          <w:p w:rsidR="003116E0" w:rsidRPr="00AA36C1" w:rsidRDefault="003116E0" w:rsidP="003116E0">
            <w:pPr>
              <w:pStyle w:val="32"/>
              <w:tabs>
                <w:tab w:val="left" w:pos="4495"/>
              </w:tabs>
              <w:spacing w:before="0" w:after="0" w:line="100" w:lineRule="atLeast"/>
              <w:jc w:val="right"/>
              <w:rPr>
                <w:rStyle w:val="3"/>
                <w:rFonts w:ascii="Times New Roman" w:hAnsi="Times New Roman" w:cs="Times New Roman"/>
                <w:color w:val="000000"/>
                <w:sz w:val="18"/>
                <w:szCs w:val="18"/>
              </w:rPr>
            </w:pPr>
            <w:r w:rsidRPr="00AA36C1">
              <w:rPr>
                <w:rStyle w:val="20"/>
                <w:rFonts w:ascii="Times New Roman" w:hAnsi="Times New Roman" w:cs="Times New Roman"/>
              </w:rPr>
              <w:t>М.П.</w:t>
            </w:r>
          </w:p>
        </w:tc>
        <w:tc>
          <w:tcPr>
            <w:tcW w:w="2284" w:type="dxa"/>
          </w:tcPr>
          <w:p w:rsidR="003116E0" w:rsidRPr="001B7C1B" w:rsidRDefault="003116E0" w:rsidP="003116E0">
            <w:pPr>
              <w:jc w:val="both"/>
              <w:rPr>
                <w:rStyle w:val="20"/>
                <w:rFonts w:ascii="Times New Roman" w:hAnsi="Times New Roman" w:cs="Times New Roman"/>
                <w:color w:val="000000"/>
                <w:sz w:val="18"/>
                <w:szCs w:val="18"/>
              </w:rPr>
            </w:pPr>
            <w:r>
              <w:rPr>
                <w:rStyle w:val="20"/>
                <w:rFonts w:ascii="Times New Roman" w:hAnsi="Times New Roman" w:cs="Times New Roman"/>
                <w:color w:val="000000"/>
                <w:sz w:val="18"/>
                <w:szCs w:val="18"/>
              </w:rPr>
              <w:t>ФИО</w:t>
            </w:r>
          </w:p>
        </w:tc>
        <w:tc>
          <w:tcPr>
            <w:tcW w:w="6531" w:type="dxa"/>
          </w:tcPr>
          <w:p w:rsidR="003116E0" w:rsidRPr="001D1A1F" w:rsidRDefault="003116E0" w:rsidP="003116E0">
            <w:pPr>
              <w:rPr>
                <w:sz w:val="16"/>
                <w:szCs w:val="16"/>
              </w:rPr>
            </w:pPr>
            <w:r w:rsidRPr="001D1A1F">
              <w:rPr>
                <w:rStyle w:val="20"/>
                <w:rFonts w:ascii="Times New Roman" w:hAnsi="Times New Roman" w:cs="Times New Roman"/>
                <w:color w:val="000000"/>
                <w:sz w:val="16"/>
                <w:szCs w:val="16"/>
              </w:rPr>
              <w:t>[Арендатор]</w:t>
            </w:r>
          </w:p>
        </w:tc>
      </w:tr>
      <w:tr w:rsidR="003116E0" w:rsidRPr="001B7C1B" w:rsidTr="001F4586">
        <w:trPr>
          <w:trHeight w:val="188"/>
        </w:trPr>
        <w:tc>
          <w:tcPr>
            <w:tcW w:w="2108" w:type="dxa"/>
            <w:vMerge/>
          </w:tcPr>
          <w:p w:rsidR="003116E0" w:rsidRPr="003D1EE6" w:rsidRDefault="003116E0" w:rsidP="003116E0">
            <w:pPr>
              <w:jc w:val="both"/>
              <w:rPr>
                <w:rStyle w:val="3"/>
                <w:rFonts w:ascii="Times New Roman" w:hAnsi="Times New Roman" w:cs="Times New Roman"/>
                <w:b w:val="0"/>
                <w:color w:val="000000"/>
                <w:sz w:val="18"/>
                <w:szCs w:val="18"/>
              </w:rPr>
            </w:pPr>
          </w:p>
        </w:tc>
        <w:tc>
          <w:tcPr>
            <w:tcW w:w="2284" w:type="dxa"/>
          </w:tcPr>
          <w:p w:rsidR="003116E0" w:rsidRPr="001B7C1B" w:rsidRDefault="003116E0" w:rsidP="003116E0">
            <w:pPr>
              <w:jc w:val="both"/>
              <w:rPr>
                <w:rStyle w:val="20"/>
                <w:rFonts w:ascii="Times New Roman" w:hAnsi="Times New Roman" w:cs="Times New Roman"/>
                <w:color w:val="000000"/>
                <w:sz w:val="18"/>
                <w:szCs w:val="18"/>
              </w:rPr>
            </w:pPr>
            <w:r>
              <w:rPr>
                <w:rStyle w:val="20"/>
                <w:rFonts w:ascii="Times New Roman" w:hAnsi="Times New Roman" w:cs="Times New Roman"/>
                <w:color w:val="000000"/>
                <w:sz w:val="18"/>
                <w:szCs w:val="18"/>
              </w:rPr>
              <w:t>Дата рождения</w:t>
            </w:r>
          </w:p>
        </w:tc>
        <w:tc>
          <w:tcPr>
            <w:tcW w:w="6531" w:type="dxa"/>
          </w:tcPr>
          <w:p w:rsidR="003116E0" w:rsidRPr="001D1A1F" w:rsidRDefault="003116E0" w:rsidP="003116E0">
            <w:pPr>
              <w:rPr>
                <w:sz w:val="16"/>
                <w:szCs w:val="16"/>
              </w:rPr>
            </w:pPr>
            <w:r w:rsidRPr="001D1A1F">
              <w:rPr>
                <w:rStyle w:val="20"/>
                <w:rFonts w:ascii="Times New Roman" w:hAnsi="Times New Roman" w:cs="Times New Roman"/>
                <w:color w:val="000000"/>
                <w:sz w:val="16"/>
                <w:szCs w:val="16"/>
              </w:rPr>
              <w:t>[</w:t>
            </w:r>
            <w:proofErr w:type="spellStart"/>
            <w:r w:rsidRPr="001D1A1F">
              <w:rPr>
                <w:rStyle w:val="20"/>
                <w:rFonts w:ascii="Times New Roman" w:hAnsi="Times New Roman" w:cs="Times New Roman"/>
                <w:color w:val="000000"/>
                <w:sz w:val="16"/>
                <w:szCs w:val="16"/>
              </w:rPr>
              <w:t>АрендаторДР</w:t>
            </w:r>
            <w:proofErr w:type="spellEnd"/>
            <w:proofErr w:type="gramStart"/>
            <w:r w:rsidRPr="001D1A1F">
              <w:rPr>
                <w:rStyle w:val="20"/>
                <w:rFonts w:ascii="Times New Roman" w:hAnsi="Times New Roman" w:cs="Times New Roman"/>
                <w:color w:val="000000"/>
                <w:sz w:val="16"/>
                <w:szCs w:val="16"/>
              </w:rPr>
              <w:t>]</w:t>
            </w:r>
            <w:proofErr w:type="spellStart"/>
            <w:r w:rsidRPr="001D1A1F">
              <w:rPr>
                <w:rStyle w:val="20"/>
                <w:rFonts w:ascii="Times New Roman" w:hAnsi="Times New Roman" w:cs="Times New Roman"/>
                <w:color w:val="000000"/>
                <w:sz w:val="16"/>
                <w:szCs w:val="16"/>
              </w:rPr>
              <w:t>г</w:t>
            </w:r>
            <w:proofErr w:type="gramEnd"/>
            <w:r w:rsidRPr="001D1A1F">
              <w:rPr>
                <w:rStyle w:val="20"/>
                <w:rFonts w:ascii="Times New Roman" w:hAnsi="Times New Roman" w:cs="Times New Roman"/>
                <w:color w:val="000000"/>
                <w:sz w:val="16"/>
                <w:szCs w:val="16"/>
              </w:rPr>
              <w:t>.р</w:t>
            </w:r>
            <w:proofErr w:type="spellEnd"/>
          </w:p>
        </w:tc>
      </w:tr>
      <w:tr w:rsidR="003116E0" w:rsidRPr="001B7C1B" w:rsidTr="001F4586">
        <w:trPr>
          <w:trHeight w:val="202"/>
        </w:trPr>
        <w:tc>
          <w:tcPr>
            <w:tcW w:w="2108" w:type="dxa"/>
            <w:vMerge/>
          </w:tcPr>
          <w:p w:rsidR="003116E0" w:rsidRPr="003D1EE6" w:rsidRDefault="003116E0" w:rsidP="003116E0">
            <w:pPr>
              <w:jc w:val="both"/>
              <w:rPr>
                <w:rStyle w:val="3"/>
                <w:rFonts w:ascii="Times New Roman" w:hAnsi="Times New Roman" w:cs="Times New Roman"/>
                <w:b w:val="0"/>
                <w:color w:val="000000"/>
                <w:sz w:val="18"/>
                <w:szCs w:val="18"/>
              </w:rPr>
            </w:pPr>
          </w:p>
        </w:tc>
        <w:tc>
          <w:tcPr>
            <w:tcW w:w="2284" w:type="dxa"/>
          </w:tcPr>
          <w:p w:rsidR="003116E0" w:rsidRPr="001B7C1B" w:rsidRDefault="003116E0" w:rsidP="003116E0">
            <w:pPr>
              <w:jc w:val="both"/>
              <w:rPr>
                <w:rStyle w:val="20"/>
                <w:rFonts w:ascii="Times New Roman" w:hAnsi="Times New Roman" w:cs="Times New Roman"/>
                <w:color w:val="000000"/>
                <w:sz w:val="18"/>
                <w:szCs w:val="18"/>
              </w:rPr>
            </w:pPr>
            <w:r>
              <w:rPr>
                <w:rStyle w:val="20"/>
                <w:rFonts w:ascii="Times New Roman" w:hAnsi="Times New Roman" w:cs="Times New Roman"/>
                <w:color w:val="000000"/>
                <w:sz w:val="18"/>
                <w:szCs w:val="18"/>
              </w:rPr>
              <w:t>Паспорт</w:t>
            </w:r>
          </w:p>
        </w:tc>
        <w:tc>
          <w:tcPr>
            <w:tcW w:w="6531" w:type="dxa"/>
          </w:tcPr>
          <w:p w:rsidR="003116E0" w:rsidRPr="001D1A1F" w:rsidRDefault="003116E0" w:rsidP="003116E0">
            <w:pPr>
              <w:rPr>
                <w:sz w:val="16"/>
                <w:szCs w:val="16"/>
              </w:rPr>
            </w:pPr>
            <w:r w:rsidRPr="001D1A1F">
              <w:rPr>
                <w:rStyle w:val="20"/>
                <w:rFonts w:ascii="Times New Roman" w:hAnsi="Times New Roman" w:cs="Times New Roman"/>
                <w:color w:val="000000"/>
                <w:sz w:val="16"/>
                <w:szCs w:val="16"/>
              </w:rPr>
              <w:t>[Паспорт]</w:t>
            </w:r>
          </w:p>
        </w:tc>
      </w:tr>
      <w:tr w:rsidR="003116E0" w:rsidRPr="001B7C1B" w:rsidTr="001F4586">
        <w:trPr>
          <w:trHeight w:val="188"/>
        </w:trPr>
        <w:tc>
          <w:tcPr>
            <w:tcW w:w="2108" w:type="dxa"/>
            <w:vMerge/>
          </w:tcPr>
          <w:p w:rsidR="003116E0" w:rsidRPr="003D1EE6" w:rsidRDefault="003116E0" w:rsidP="003116E0">
            <w:pPr>
              <w:jc w:val="both"/>
              <w:rPr>
                <w:rStyle w:val="3"/>
                <w:rFonts w:ascii="Times New Roman" w:hAnsi="Times New Roman" w:cs="Times New Roman"/>
                <w:b w:val="0"/>
                <w:color w:val="000000"/>
                <w:sz w:val="18"/>
                <w:szCs w:val="18"/>
              </w:rPr>
            </w:pPr>
          </w:p>
        </w:tc>
        <w:tc>
          <w:tcPr>
            <w:tcW w:w="2284" w:type="dxa"/>
          </w:tcPr>
          <w:p w:rsidR="003116E0" w:rsidRPr="001B7C1B" w:rsidRDefault="003116E0" w:rsidP="003116E0">
            <w:pPr>
              <w:jc w:val="both"/>
              <w:rPr>
                <w:rStyle w:val="20"/>
                <w:rFonts w:ascii="Times New Roman" w:hAnsi="Times New Roman" w:cs="Times New Roman"/>
                <w:color w:val="000000"/>
                <w:sz w:val="18"/>
                <w:szCs w:val="18"/>
              </w:rPr>
            </w:pPr>
            <w:r>
              <w:rPr>
                <w:rStyle w:val="20"/>
                <w:rFonts w:ascii="Times New Roman" w:hAnsi="Times New Roman" w:cs="Times New Roman"/>
                <w:color w:val="000000"/>
                <w:sz w:val="18"/>
                <w:szCs w:val="18"/>
              </w:rPr>
              <w:t>Адрес</w:t>
            </w:r>
          </w:p>
        </w:tc>
        <w:tc>
          <w:tcPr>
            <w:tcW w:w="6531" w:type="dxa"/>
          </w:tcPr>
          <w:p w:rsidR="003116E0" w:rsidRPr="001D1A1F" w:rsidRDefault="003116E0" w:rsidP="003116E0">
            <w:pPr>
              <w:rPr>
                <w:sz w:val="16"/>
                <w:szCs w:val="16"/>
              </w:rPr>
            </w:pPr>
            <w:r w:rsidRPr="001D1A1F">
              <w:rPr>
                <w:rStyle w:val="20"/>
                <w:rFonts w:ascii="Times New Roman" w:hAnsi="Times New Roman" w:cs="Times New Roman"/>
                <w:color w:val="000000"/>
                <w:sz w:val="16"/>
                <w:szCs w:val="16"/>
              </w:rPr>
              <w:t>[Регистрация]</w:t>
            </w:r>
          </w:p>
        </w:tc>
      </w:tr>
      <w:tr w:rsidR="003116E0" w:rsidRPr="001B7C1B" w:rsidTr="001F4586">
        <w:trPr>
          <w:trHeight w:val="202"/>
        </w:trPr>
        <w:tc>
          <w:tcPr>
            <w:tcW w:w="2108" w:type="dxa"/>
            <w:vMerge/>
          </w:tcPr>
          <w:p w:rsidR="003116E0" w:rsidRPr="003D1EE6" w:rsidRDefault="003116E0" w:rsidP="003116E0">
            <w:pPr>
              <w:jc w:val="both"/>
              <w:rPr>
                <w:rStyle w:val="3"/>
                <w:rFonts w:ascii="Times New Roman" w:hAnsi="Times New Roman" w:cs="Times New Roman"/>
                <w:b w:val="0"/>
                <w:color w:val="000000"/>
                <w:sz w:val="18"/>
                <w:szCs w:val="18"/>
              </w:rPr>
            </w:pPr>
          </w:p>
        </w:tc>
        <w:tc>
          <w:tcPr>
            <w:tcW w:w="2284" w:type="dxa"/>
          </w:tcPr>
          <w:p w:rsidR="003116E0" w:rsidRPr="001B7C1B" w:rsidRDefault="003116E0" w:rsidP="003116E0">
            <w:pPr>
              <w:jc w:val="both"/>
              <w:rPr>
                <w:rStyle w:val="20"/>
                <w:rFonts w:ascii="Times New Roman" w:hAnsi="Times New Roman" w:cs="Times New Roman"/>
                <w:color w:val="000000"/>
                <w:sz w:val="18"/>
                <w:szCs w:val="18"/>
              </w:rPr>
            </w:pPr>
            <w:r>
              <w:rPr>
                <w:rStyle w:val="20"/>
                <w:rFonts w:ascii="Times New Roman" w:hAnsi="Times New Roman" w:cs="Times New Roman"/>
                <w:color w:val="000000"/>
                <w:sz w:val="18"/>
                <w:szCs w:val="18"/>
              </w:rPr>
              <w:t>Телефон</w:t>
            </w:r>
          </w:p>
        </w:tc>
        <w:tc>
          <w:tcPr>
            <w:tcW w:w="6531" w:type="dxa"/>
          </w:tcPr>
          <w:p w:rsidR="003116E0" w:rsidRPr="001D1A1F" w:rsidRDefault="003116E0" w:rsidP="003116E0">
            <w:pPr>
              <w:rPr>
                <w:sz w:val="16"/>
                <w:szCs w:val="16"/>
              </w:rPr>
            </w:pPr>
            <w:r w:rsidRPr="001D1A1F">
              <w:rPr>
                <w:rStyle w:val="20"/>
                <w:rFonts w:ascii="Times New Roman" w:hAnsi="Times New Roman" w:cs="Times New Roman"/>
                <w:color w:val="000000"/>
                <w:sz w:val="18"/>
                <w:szCs w:val="18"/>
              </w:rPr>
              <w:t>[</w:t>
            </w:r>
            <w:proofErr w:type="spellStart"/>
            <w:r w:rsidRPr="001D1A1F">
              <w:rPr>
                <w:rStyle w:val="20"/>
                <w:rFonts w:ascii="Times New Roman" w:hAnsi="Times New Roman" w:cs="Times New Roman"/>
                <w:color w:val="000000"/>
                <w:sz w:val="16"/>
                <w:szCs w:val="16"/>
              </w:rPr>
              <w:t>ТелефонАрендатора</w:t>
            </w:r>
            <w:proofErr w:type="spellEnd"/>
            <w:r w:rsidRPr="001D1A1F">
              <w:rPr>
                <w:rStyle w:val="20"/>
                <w:rFonts w:ascii="Times New Roman" w:hAnsi="Times New Roman" w:cs="Times New Roman"/>
                <w:color w:val="000000"/>
                <w:sz w:val="18"/>
                <w:szCs w:val="18"/>
              </w:rPr>
              <w:t>]</w:t>
            </w:r>
          </w:p>
        </w:tc>
      </w:tr>
      <w:tr w:rsidR="003116E0" w:rsidRPr="001B7C1B" w:rsidTr="001F4586">
        <w:trPr>
          <w:trHeight w:val="202"/>
        </w:trPr>
        <w:tc>
          <w:tcPr>
            <w:tcW w:w="2108" w:type="dxa"/>
            <w:vMerge/>
          </w:tcPr>
          <w:p w:rsidR="003116E0" w:rsidRPr="003D1EE6" w:rsidRDefault="003116E0" w:rsidP="003116E0">
            <w:pPr>
              <w:jc w:val="both"/>
              <w:rPr>
                <w:rStyle w:val="3"/>
                <w:rFonts w:ascii="Times New Roman" w:hAnsi="Times New Roman" w:cs="Times New Roman"/>
                <w:b w:val="0"/>
                <w:color w:val="000000"/>
                <w:sz w:val="18"/>
                <w:szCs w:val="18"/>
              </w:rPr>
            </w:pPr>
          </w:p>
        </w:tc>
        <w:tc>
          <w:tcPr>
            <w:tcW w:w="2284" w:type="dxa"/>
          </w:tcPr>
          <w:p w:rsidR="003116E0" w:rsidRPr="001B7C1B" w:rsidRDefault="003116E0" w:rsidP="003116E0">
            <w:pPr>
              <w:jc w:val="both"/>
              <w:rPr>
                <w:rStyle w:val="20"/>
                <w:rFonts w:ascii="Times New Roman" w:hAnsi="Times New Roman" w:cs="Times New Roman"/>
                <w:color w:val="000000"/>
                <w:sz w:val="18"/>
                <w:szCs w:val="18"/>
              </w:rPr>
            </w:pPr>
            <w:r>
              <w:rPr>
                <w:rStyle w:val="20"/>
                <w:rFonts w:ascii="Times New Roman" w:hAnsi="Times New Roman" w:cs="Times New Roman"/>
                <w:color w:val="000000"/>
                <w:sz w:val="18"/>
                <w:szCs w:val="18"/>
                <w:lang w:val="en-US"/>
              </w:rPr>
              <w:t>e-mail</w:t>
            </w:r>
          </w:p>
        </w:tc>
        <w:tc>
          <w:tcPr>
            <w:tcW w:w="6531" w:type="dxa"/>
          </w:tcPr>
          <w:p w:rsidR="003116E0" w:rsidRPr="001D1A1F" w:rsidRDefault="003116E0" w:rsidP="003116E0">
            <w:pPr>
              <w:rPr>
                <w:sz w:val="16"/>
                <w:szCs w:val="16"/>
              </w:rPr>
            </w:pPr>
            <w:r w:rsidRPr="001D1A1F">
              <w:rPr>
                <w:rStyle w:val="20"/>
                <w:rFonts w:ascii="Times New Roman" w:hAnsi="Times New Roman" w:cs="Times New Roman"/>
                <w:color w:val="000000"/>
                <w:sz w:val="16"/>
                <w:szCs w:val="16"/>
              </w:rPr>
              <w:t>[</w:t>
            </w:r>
            <w:proofErr w:type="spellStart"/>
            <w:r w:rsidRPr="001D1A1F">
              <w:rPr>
                <w:sz w:val="16"/>
                <w:szCs w:val="16"/>
              </w:rPr>
              <w:t>Емайл</w:t>
            </w:r>
            <w:proofErr w:type="spellEnd"/>
            <w:r w:rsidRPr="001D1A1F">
              <w:rPr>
                <w:rStyle w:val="20"/>
                <w:rFonts w:ascii="Times New Roman" w:hAnsi="Times New Roman" w:cs="Times New Roman"/>
                <w:color w:val="000000"/>
                <w:sz w:val="16"/>
                <w:szCs w:val="16"/>
              </w:rPr>
              <w:t>]</w:t>
            </w:r>
          </w:p>
        </w:tc>
      </w:tr>
      <w:tr w:rsidR="003116E0" w:rsidTr="001F4586">
        <w:trPr>
          <w:trHeight w:val="311"/>
        </w:trPr>
        <w:tc>
          <w:tcPr>
            <w:tcW w:w="2108" w:type="dxa"/>
            <w:vMerge/>
          </w:tcPr>
          <w:p w:rsidR="003116E0" w:rsidRPr="003D1EE6" w:rsidRDefault="003116E0" w:rsidP="003116E0">
            <w:pPr>
              <w:jc w:val="both"/>
              <w:rPr>
                <w:rStyle w:val="3"/>
                <w:rFonts w:ascii="Times New Roman" w:hAnsi="Times New Roman" w:cs="Times New Roman"/>
                <w:b w:val="0"/>
                <w:color w:val="000000"/>
                <w:sz w:val="18"/>
                <w:szCs w:val="18"/>
              </w:rPr>
            </w:pPr>
          </w:p>
        </w:tc>
        <w:tc>
          <w:tcPr>
            <w:tcW w:w="2284" w:type="dxa"/>
          </w:tcPr>
          <w:p w:rsidR="003116E0" w:rsidRDefault="003116E0" w:rsidP="003116E0">
            <w:pPr>
              <w:jc w:val="both"/>
              <w:rPr>
                <w:rStyle w:val="20"/>
                <w:rFonts w:ascii="Times New Roman" w:hAnsi="Times New Roman" w:cs="Times New Roman"/>
                <w:color w:val="000000"/>
                <w:sz w:val="18"/>
                <w:szCs w:val="18"/>
              </w:rPr>
            </w:pPr>
            <w:r>
              <w:rPr>
                <w:rStyle w:val="3"/>
                <w:rFonts w:ascii="Times New Roman" w:hAnsi="Times New Roman" w:cs="Times New Roman"/>
                <w:b w:val="0"/>
                <w:color w:val="000000"/>
                <w:sz w:val="18"/>
                <w:szCs w:val="18"/>
              </w:rPr>
              <w:t>В/у</w:t>
            </w:r>
          </w:p>
        </w:tc>
        <w:tc>
          <w:tcPr>
            <w:tcW w:w="6531" w:type="dxa"/>
          </w:tcPr>
          <w:p w:rsidR="003116E0" w:rsidRPr="001D1A1F" w:rsidRDefault="003116E0" w:rsidP="003116E0">
            <w:pPr>
              <w:rPr>
                <w:sz w:val="16"/>
                <w:szCs w:val="16"/>
              </w:rPr>
            </w:pPr>
            <w:r w:rsidRPr="001D1A1F">
              <w:rPr>
                <w:rStyle w:val="20"/>
                <w:rFonts w:ascii="Times New Roman" w:hAnsi="Times New Roman" w:cs="Times New Roman"/>
                <w:color w:val="000000"/>
                <w:sz w:val="16"/>
                <w:szCs w:val="16"/>
              </w:rPr>
              <w:t>[</w:t>
            </w:r>
            <w:proofErr w:type="spellStart"/>
            <w:r w:rsidRPr="001D1A1F">
              <w:rPr>
                <w:rStyle w:val="20"/>
                <w:rFonts w:ascii="Times New Roman" w:hAnsi="Times New Roman" w:cs="Times New Roman"/>
                <w:color w:val="000000"/>
                <w:sz w:val="16"/>
                <w:szCs w:val="16"/>
              </w:rPr>
              <w:t>ВодУдостоверение</w:t>
            </w:r>
            <w:proofErr w:type="spellEnd"/>
            <w:r w:rsidRPr="001D1A1F">
              <w:rPr>
                <w:rStyle w:val="20"/>
                <w:rFonts w:ascii="Times New Roman" w:hAnsi="Times New Roman" w:cs="Times New Roman"/>
                <w:color w:val="000000"/>
                <w:sz w:val="16"/>
                <w:szCs w:val="16"/>
              </w:rPr>
              <w:t>]</w:t>
            </w:r>
          </w:p>
        </w:tc>
      </w:tr>
      <w:tr w:rsidR="00D20C49" w:rsidTr="001F4586">
        <w:trPr>
          <w:trHeight w:val="1332"/>
        </w:trPr>
        <w:tc>
          <w:tcPr>
            <w:tcW w:w="2108" w:type="dxa"/>
            <w:vMerge/>
          </w:tcPr>
          <w:p w:rsidR="00D20C49" w:rsidRPr="003D1EE6" w:rsidRDefault="00D20C49" w:rsidP="005F6EB9">
            <w:pPr>
              <w:jc w:val="both"/>
              <w:rPr>
                <w:rStyle w:val="3"/>
                <w:rFonts w:ascii="Times New Roman" w:hAnsi="Times New Roman" w:cs="Times New Roman"/>
                <w:b w:val="0"/>
                <w:color w:val="000000"/>
                <w:sz w:val="18"/>
                <w:szCs w:val="18"/>
              </w:rPr>
            </w:pPr>
          </w:p>
        </w:tc>
        <w:tc>
          <w:tcPr>
            <w:tcW w:w="8814" w:type="dxa"/>
            <w:gridSpan w:val="2"/>
          </w:tcPr>
          <w:p w:rsidR="00D20C49" w:rsidRPr="00D20C49" w:rsidRDefault="00D20C49" w:rsidP="00D20C49">
            <w:pPr>
              <w:pStyle w:val="32"/>
              <w:tabs>
                <w:tab w:val="left" w:pos="4495"/>
              </w:tabs>
              <w:spacing w:before="0" w:after="0" w:line="100" w:lineRule="atLeast"/>
              <w:jc w:val="both"/>
              <w:rPr>
                <w:rFonts w:ascii="Times New Roman" w:hAnsi="Times New Roman" w:cs="Times New Roman"/>
                <w:b w:val="0"/>
                <w:sz w:val="18"/>
                <w:szCs w:val="18"/>
              </w:rPr>
            </w:pPr>
            <w:r w:rsidRPr="00D20C49">
              <w:rPr>
                <w:rFonts w:ascii="Times New Roman" w:hAnsi="Times New Roman" w:cs="Times New Roman"/>
                <w:b w:val="0"/>
                <w:sz w:val="18"/>
                <w:szCs w:val="18"/>
              </w:rPr>
              <w:t xml:space="preserve">Настоящей подписью подтверждаю полное </w:t>
            </w:r>
            <w:r w:rsidR="00AA36C1">
              <w:rPr>
                <w:rFonts w:ascii="Times New Roman" w:hAnsi="Times New Roman" w:cs="Times New Roman"/>
                <w:b w:val="0"/>
                <w:sz w:val="18"/>
                <w:szCs w:val="18"/>
              </w:rPr>
              <w:t>принятие всех условий договора (</w:t>
            </w:r>
            <w:r w:rsidR="002425C6">
              <w:rPr>
                <w:rFonts w:ascii="Times New Roman" w:hAnsi="Times New Roman" w:cs="Times New Roman"/>
                <w:b w:val="0"/>
                <w:sz w:val="18"/>
                <w:szCs w:val="18"/>
              </w:rPr>
              <w:t>в том числе О</w:t>
            </w:r>
            <w:r w:rsidR="00AA36C1">
              <w:rPr>
                <w:rFonts w:ascii="Times New Roman" w:hAnsi="Times New Roman" w:cs="Times New Roman"/>
                <w:b w:val="0"/>
                <w:sz w:val="18"/>
                <w:szCs w:val="18"/>
              </w:rPr>
              <w:t>бщих условий договора аренды транспортного средства)</w:t>
            </w:r>
            <w:r w:rsidRPr="00D20C49">
              <w:rPr>
                <w:rFonts w:ascii="Times New Roman" w:hAnsi="Times New Roman" w:cs="Times New Roman"/>
                <w:b w:val="0"/>
                <w:sz w:val="18"/>
                <w:szCs w:val="18"/>
              </w:rPr>
              <w:t xml:space="preserve"> обладание навыками управления автомобилем,</w:t>
            </w:r>
            <w:r w:rsidR="00092A69">
              <w:rPr>
                <w:rFonts w:ascii="Times New Roman" w:hAnsi="Times New Roman" w:cs="Times New Roman"/>
                <w:b w:val="0"/>
                <w:sz w:val="18"/>
                <w:szCs w:val="18"/>
              </w:rPr>
              <w:t xml:space="preserve"> </w:t>
            </w:r>
            <w:r w:rsidR="0059794F">
              <w:rPr>
                <w:rFonts w:ascii="Times New Roman" w:hAnsi="Times New Roman" w:cs="Times New Roman"/>
                <w:b w:val="0"/>
                <w:sz w:val="18"/>
                <w:szCs w:val="18"/>
              </w:rPr>
              <w:t xml:space="preserve"> знание</w:t>
            </w:r>
            <w:r w:rsidRPr="00D20C49">
              <w:rPr>
                <w:rFonts w:ascii="Times New Roman" w:hAnsi="Times New Roman" w:cs="Times New Roman"/>
                <w:b w:val="0"/>
                <w:sz w:val="18"/>
                <w:szCs w:val="18"/>
              </w:rPr>
              <w:t xml:space="preserve"> правил дорожного движения осознаю и несу полную (в т.ч. материальную) ответственность за их нарушения и за полученное в прокат имущество</w:t>
            </w:r>
            <w:r w:rsidR="0059794F">
              <w:rPr>
                <w:rFonts w:ascii="Times New Roman" w:hAnsi="Times New Roman" w:cs="Times New Roman"/>
                <w:b w:val="0"/>
                <w:sz w:val="18"/>
                <w:szCs w:val="18"/>
              </w:rPr>
              <w:t>, имею действующее водительское удостоверение</w:t>
            </w:r>
            <w:r w:rsidR="00092A69">
              <w:rPr>
                <w:rFonts w:ascii="Times New Roman" w:hAnsi="Times New Roman" w:cs="Times New Roman"/>
                <w:b w:val="0"/>
                <w:sz w:val="18"/>
                <w:szCs w:val="18"/>
              </w:rPr>
              <w:t>.</w:t>
            </w:r>
          </w:p>
          <w:p w:rsidR="00D20C49" w:rsidRDefault="00D20C49" w:rsidP="005F6EB9">
            <w:pPr>
              <w:jc w:val="both"/>
              <w:rPr>
                <w:rStyle w:val="20"/>
                <w:rFonts w:ascii="Times New Roman" w:hAnsi="Times New Roman" w:cs="Times New Roman"/>
                <w:color w:val="000000"/>
                <w:sz w:val="18"/>
                <w:szCs w:val="18"/>
              </w:rPr>
            </w:pPr>
          </w:p>
        </w:tc>
      </w:tr>
      <w:tr w:rsidR="00D20C49" w:rsidTr="001F4586">
        <w:trPr>
          <w:trHeight w:val="565"/>
        </w:trPr>
        <w:tc>
          <w:tcPr>
            <w:tcW w:w="2108" w:type="dxa"/>
          </w:tcPr>
          <w:p w:rsidR="009C40B4" w:rsidRDefault="009C40B4" w:rsidP="005F6EB9">
            <w:pPr>
              <w:jc w:val="both"/>
              <w:rPr>
                <w:rStyle w:val="3"/>
                <w:rFonts w:ascii="Times New Roman" w:hAnsi="Times New Roman" w:cs="Times New Roman"/>
                <w:b w:val="0"/>
                <w:color w:val="000000"/>
                <w:sz w:val="18"/>
                <w:szCs w:val="18"/>
              </w:rPr>
            </w:pPr>
          </w:p>
          <w:p w:rsidR="00D20C49" w:rsidRDefault="00D20C49" w:rsidP="005F6EB9">
            <w:pPr>
              <w:jc w:val="both"/>
              <w:rPr>
                <w:rStyle w:val="3"/>
                <w:rFonts w:ascii="Times New Roman" w:hAnsi="Times New Roman" w:cs="Times New Roman"/>
                <w:b w:val="0"/>
                <w:color w:val="000000"/>
                <w:sz w:val="18"/>
                <w:szCs w:val="18"/>
              </w:rPr>
            </w:pPr>
            <w:r>
              <w:rPr>
                <w:rStyle w:val="3"/>
                <w:rFonts w:ascii="Times New Roman" w:hAnsi="Times New Roman" w:cs="Times New Roman"/>
                <w:b w:val="0"/>
                <w:color w:val="000000"/>
                <w:sz w:val="18"/>
                <w:szCs w:val="18"/>
              </w:rPr>
              <w:t>________________</w:t>
            </w:r>
            <w:r w:rsidR="004725BD">
              <w:rPr>
                <w:rStyle w:val="3"/>
                <w:rFonts w:ascii="Times New Roman" w:hAnsi="Times New Roman" w:cs="Times New Roman"/>
                <w:b w:val="0"/>
                <w:color w:val="000000"/>
                <w:sz w:val="18"/>
                <w:szCs w:val="18"/>
              </w:rPr>
              <w:t>____</w:t>
            </w:r>
          </w:p>
          <w:p w:rsidR="00D20C49" w:rsidRPr="003D1EE6" w:rsidRDefault="00D20C49" w:rsidP="005F6EB9">
            <w:pPr>
              <w:jc w:val="both"/>
              <w:rPr>
                <w:rStyle w:val="3"/>
                <w:rFonts w:ascii="Times New Roman" w:hAnsi="Times New Roman" w:cs="Times New Roman"/>
                <w:b w:val="0"/>
                <w:color w:val="000000"/>
                <w:sz w:val="18"/>
                <w:szCs w:val="18"/>
              </w:rPr>
            </w:pPr>
            <w:r>
              <w:rPr>
                <w:rStyle w:val="3"/>
                <w:rFonts w:ascii="Times New Roman" w:hAnsi="Times New Roman" w:cs="Times New Roman"/>
                <w:b w:val="0"/>
                <w:color w:val="000000"/>
                <w:sz w:val="18"/>
                <w:szCs w:val="18"/>
              </w:rPr>
              <w:t xml:space="preserve">                      (подпись)</w:t>
            </w:r>
          </w:p>
        </w:tc>
        <w:tc>
          <w:tcPr>
            <w:tcW w:w="2284" w:type="dxa"/>
          </w:tcPr>
          <w:p w:rsidR="009C40B4" w:rsidRDefault="009C40B4" w:rsidP="005F6EB9">
            <w:pPr>
              <w:jc w:val="both"/>
              <w:rPr>
                <w:rStyle w:val="3"/>
                <w:rFonts w:ascii="Times New Roman" w:hAnsi="Times New Roman" w:cs="Times New Roman"/>
                <w:b w:val="0"/>
                <w:color w:val="000000"/>
                <w:sz w:val="18"/>
                <w:szCs w:val="18"/>
              </w:rPr>
            </w:pPr>
          </w:p>
          <w:p w:rsidR="00D20C49" w:rsidRDefault="004725BD" w:rsidP="005F6EB9">
            <w:pPr>
              <w:jc w:val="both"/>
              <w:rPr>
                <w:rStyle w:val="3"/>
                <w:rFonts w:ascii="Times New Roman" w:hAnsi="Times New Roman" w:cs="Times New Roman"/>
                <w:b w:val="0"/>
                <w:color w:val="000000"/>
                <w:sz w:val="18"/>
                <w:szCs w:val="18"/>
              </w:rPr>
            </w:pPr>
            <w:r>
              <w:rPr>
                <w:rStyle w:val="3"/>
                <w:rFonts w:ascii="Times New Roman" w:hAnsi="Times New Roman" w:cs="Times New Roman"/>
                <w:b w:val="0"/>
                <w:color w:val="000000"/>
                <w:sz w:val="18"/>
                <w:szCs w:val="18"/>
              </w:rPr>
              <w:t>_____________________</w:t>
            </w:r>
          </w:p>
          <w:p w:rsidR="00D20C49" w:rsidRPr="003D1EE6" w:rsidRDefault="00D20C49" w:rsidP="005F6EB9">
            <w:pPr>
              <w:jc w:val="both"/>
              <w:rPr>
                <w:rStyle w:val="3"/>
                <w:rFonts w:ascii="Times New Roman" w:hAnsi="Times New Roman" w:cs="Times New Roman"/>
                <w:b w:val="0"/>
                <w:color w:val="000000"/>
                <w:sz w:val="18"/>
                <w:szCs w:val="18"/>
              </w:rPr>
            </w:pPr>
            <w:r>
              <w:rPr>
                <w:rStyle w:val="3"/>
                <w:rFonts w:ascii="Times New Roman" w:hAnsi="Times New Roman" w:cs="Times New Roman"/>
                <w:b w:val="0"/>
                <w:color w:val="000000"/>
                <w:sz w:val="18"/>
                <w:szCs w:val="18"/>
              </w:rPr>
              <w:t xml:space="preserve">                      (подпись)</w:t>
            </w:r>
          </w:p>
        </w:tc>
        <w:tc>
          <w:tcPr>
            <w:tcW w:w="6531" w:type="dxa"/>
          </w:tcPr>
          <w:p w:rsidR="00D20C49" w:rsidRDefault="00D20C49" w:rsidP="005F6EB9">
            <w:pPr>
              <w:jc w:val="both"/>
              <w:rPr>
                <w:rStyle w:val="3"/>
                <w:rFonts w:ascii="Times New Roman" w:hAnsi="Times New Roman" w:cs="Times New Roman"/>
                <w:b w:val="0"/>
                <w:color w:val="000000"/>
                <w:sz w:val="18"/>
                <w:szCs w:val="18"/>
              </w:rPr>
            </w:pPr>
          </w:p>
          <w:p w:rsidR="009C40B4" w:rsidRDefault="009C40B4" w:rsidP="005F6EB9">
            <w:pPr>
              <w:jc w:val="both"/>
              <w:rPr>
                <w:rStyle w:val="3"/>
                <w:rFonts w:ascii="Times New Roman" w:hAnsi="Times New Roman" w:cs="Times New Roman"/>
                <w:b w:val="0"/>
                <w:color w:val="000000"/>
                <w:sz w:val="18"/>
                <w:szCs w:val="18"/>
              </w:rPr>
            </w:pPr>
            <w:r>
              <w:rPr>
                <w:rStyle w:val="3"/>
                <w:rFonts w:ascii="Times New Roman" w:hAnsi="Times New Roman" w:cs="Times New Roman"/>
                <w:b w:val="0"/>
                <w:color w:val="000000"/>
                <w:sz w:val="18"/>
                <w:szCs w:val="18"/>
              </w:rPr>
              <w:t>_________________________________________________________</w:t>
            </w:r>
            <w:r w:rsidR="004725BD">
              <w:rPr>
                <w:rStyle w:val="3"/>
                <w:rFonts w:ascii="Times New Roman" w:hAnsi="Times New Roman" w:cs="Times New Roman"/>
                <w:b w:val="0"/>
                <w:color w:val="000000"/>
                <w:sz w:val="18"/>
                <w:szCs w:val="18"/>
              </w:rPr>
              <w:t>____________</w:t>
            </w:r>
          </w:p>
          <w:p w:rsidR="00D20C49" w:rsidRPr="003D1EE6" w:rsidRDefault="00D20C49" w:rsidP="00D20C49">
            <w:pPr>
              <w:jc w:val="both"/>
              <w:rPr>
                <w:rStyle w:val="3"/>
                <w:rFonts w:ascii="Times New Roman" w:hAnsi="Times New Roman" w:cs="Times New Roman"/>
                <w:b w:val="0"/>
                <w:color w:val="000000"/>
                <w:sz w:val="18"/>
                <w:szCs w:val="18"/>
              </w:rPr>
            </w:pPr>
            <w:r>
              <w:rPr>
                <w:rStyle w:val="3"/>
                <w:rFonts w:ascii="Times New Roman" w:hAnsi="Times New Roman" w:cs="Times New Roman"/>
                <w:b w:val="0"/>
                <w:color w:val="000000"/>
                <w:sz w:val="18"/>
                <w:szCs w:val="18"/>
              </w:rPr>
              <w:t xml:space="preserve">                                               (ФИО</w:t>
            </w:r>
            <w:r w:rsidR="009C40B4">
              <w:rPr>
                <w:rStyle w:val="3"/>
                <w:rFonts w:ascii="Times New Roman" w:hAnsi="Times New Roman" w:cs="Times New Roman"/>
                <w:b w:val="0"/>
                <w:color w:val="000000"/>
                <w:sz w:val="18"/>
                <w:szCs w:val="18"/>
              </w:rPr>
              <w:t xml:space="preserve"> полностью</w:t>
            </w:r>
            <w:r>
              <w:rPr>
                <w:rStyle w:val="3"/>
                <w:rFonts w:ascii="Times New Roman" w:hAnsi="Times New Roman" w:cs="Times New Roman"/>
                <w:b w:val="0"/>
                <w:color w:val="000000"/>
                <w:sz w:val="18"/>
                <w:szCs w:val="18"/>
              </w:rPr>
              <w:t>)</w:t>
            </w:r>
          </w:p>
        </w:tc>
      </w:tr>
    </w:tbl>
    <w:p w:rsidR="005B48E3" w:rsidRDefault="005B48E3" w:rsidP="00EC2297">
      <w:pPr>
        <w:suppressAutoHyphens w:val="0"/>
        <w:rPr>
          <w:rStyle w:val="3"/>
          <w:rFonts w:ascii="Times New Roman" w:hAnsi="Times New Roman" w:cs="Times New Roman"/>
          <w:color w:val="000000"/>
          <w:sz w:val="16"/>
          <w:szCs w:val="16"/>
        </w:rPr>
      </w:pPr>
    </w:p>
    <w:p w:rsidR="00907736" w:rsidRPr="00A21AC9" w:rsidRDefault="0053354D" w:rsidP="00502E15">
      <w:pPr>
        <w:ind w:left="-340" w:right="-227"/>
        <w:jc w:val="center"/>
        <w:rPr>
          <w:rStyle w:val="3"/>
          <w:rFonts w:ascii="Times New Roman" w:hAnsi="Times New Roman" w:cs="Times New Roman"/>
          <w:color w:val="000000"/>
          <w:sz w:val="18"/>
          <w:szCs w:val="18"/>
        </w:rPr>
      </w:pPr>
      <w:r>
        <w:rPr>
          <w:rStyle w:val="3"/>
          <w:rFonts w:ascii="Times New Roman" w:hAnsi="Times New Roman" w:cs="Times New Roman"/>
          <w:color w:val="000000"/>
          <w:sz w:val="18"/>
          <w:szCs w:val="18"/>
        </w:rPr>
        <w:lastRenderedPageBreak/>
        <w:br/>
      </w:r>
      <w:r w:rsidR="00AA36C1" w:rsidRPr="00A21AC9">
        <w:rPr>
          <w:rStyle w:val="3"/>
          <w:rFonts w:ascii="Times New Roman" w:hAnsi="Times New Roman" w:cs="Times New Roman"/>
          <w:color w:val="000000"/>
          <w:sz w:val="18"/>
          <w:szCs w:val="18"/>
        </w:rPr>
        <w:t>Общие условия договора аренды транспортного средства.</w:t>
      </w:r>
    </w:p>
    <w:p w:rsidR="00A21AC9" w:rsidRPr="00502E15" w:rsidRDefault="00A21AC9" w:rsidP="00502E15">
      <w:pPr>
        <w:ind w:left="-340" w:right="-227"/>
        <w:jc w:val="center"/>
        <w:rPr>
          <w:rStyle w:val="3"/>
          <w:rFonts w:ascii="Times New Roman" w:hAnsi="Times New Roman" w:cs="Times New Roman"/>
          <w:color w:val="000000"/>
          <w:sz w:val="16"/>
          <w:szCs w:val="16"/>
        </w:rPr>
      </w:pPr>
    </w:p>
    <w:p w:rsidR="009E37E5" w:rsidRPr="00502E15" w:rsidRDefault="00502E15" w:rsidP="00502E15">
      <w:pPr>
        <w:pStyle w:val="aa"/>
        <w:ind w:left="-340" w:right="-227"/>
        <w:jc w:val="both"/>
        <w:rPr>
          <w:rStyle w:val="3"/>
          <w:rFonts w:ascii="Times New Roman" w:hAnsi="Times New Roman" w:cs="Times New Roman"/>
          <w:b w:val="0"/>
          <w:color w:val="000000"/>
          <w:sz w:val="16"/>
          <w:szCs w:val="16"/>
        </w:rPr>
      </w:pPr>
      <w:proofErr w:type="gramStart"/>
      <w:r>
        <w:rPr>
          <w:rStyle w:val="3"/>
          <w:rFonts w:ascii="Times New Roman" w:hAnsi="Times New Roman" w:cs="Times New Roman"/>
          <w:b w:val="0"/>
          <w:color w:val="000000"/>
          <w:sz w:val="16"/>
          <w:szCs w:val="16"/>
        </w:rPr>
        <w:t>1.</w:t>
      </w:r>
      <w:r w:rsidR="00DB2849" w:rsidRPr="00502E15">
        <w:rPr>
          <w:rStyle w:val="3"/>
          <w:rFonts w:ascii="Times New Roman" w:hAnsi="Times New Roman" w:cs="Times New Roman"/>
          <w:b w:val="0"/>
          <w:color w:val="000000"/>
          <w:sz w:val="16"/>
          <w:szCs w:val="16"/>
        </w:rPr>
        <w:t>По настоящему договору Арендодатель обязуется предоставить Арендатору транспортное средство за плату во временное владение и пользование (аренда - прокат) без оказания услуг по управлению им и его технической эксплуатации.</w:t>
      </w:r>
      <w:r w:rsidR="002425C6">
        <w:rPr>
          <w:rStyle w:val="3"/>
          <w:rFonts w:ascii="Times New Roman" w:hAnsi="Times New Roman" w:cs="Times New Roman"/>
          <w:b w:val="0"/>
          <w:color w:val="000000"/>
          <w:sz w:val="16"/>
          <w:szCs w:val="16"/>
        </w:rPr>
        <w:t xml:space="preserve"> </w:t>
      </w:r>
      <w:r>
        <w:rPr>
          <w:rStyle w:val="3"/>
          <w:rFonts w:ascii="Times New Roman" w:hAnsi="Times New Roman" w:cs="Times New Roman"/>
          <w:b w:val="0"/>
          <w:color w:val="000000"/>
          <w:sz w:val="16"/>
          <w:szCs w:val="16"/>
        </w:rPr>
        <w:t>2.</w:t>
      </w:r>
      <w:r w:rsidR="00DB2849" w:rsidRPr="00502E15">
        <w:rPr>
          <w:rStyle w:val="3"/>
          <w:rFonts w:ascii="Times New Roman" w:hAnsi="Times New Roman" w:cs="Times New Roman"/>
          <w:b w:val="0"/>
          <w:color w:val="000000"/>
          <w:sz w:val="16"/>
          <w:szCs w:val="16"/>
        </w:rPr>
        <w:t>Транспортное средство находится в исправном техническом состоянии, отвечающем требованиям, предъявляемым к эксплуатации транспортных средств, установленным действующим законодательством РФ.</w:t>
      </w:r>
      <w:r w:rsidR="009E37E5" w:rsidRPr="00502E15">
        <w:rPr>
          <w:rStyle w:val="3"/>
          <w:rFonts w:ascii="Times New Roman" w:hAnsi="Times New Roman" w:cs="Times New Roman"/>
          <w:b w:val="0"/>
          <w:color w:val="000000"/>
          <w:sz w:val="16"/>
          <w:szCs w:val="16"/>
        </w:rPr>
        <w:t xml:space="preserve"> </w:t>
      </w:r>
      <w:r>
        <w:rPr>
          <w:rStyle w:val="3"/>
          <w:rFonts w:ascii="Times New Roman" w:hAnsi="Times New Roman" w:cs="Times New Roman"/>
          <w:b w:val="0"/>
          <w:color w:val="000000"/>
          <w:sz w:val="16"/>
          <w:szCs w:val="16"/>
        </w:rPr>
        <w:t>3.</w:t>
      </w:r>
      <w:r w:rsidR="00DB2849" w:rsidRPr="00502E15">
        <w:rPr>
          <w:rStyle w:val="3"/>
          <w:rFonts w:ascii="Times New Roman" w:hAnsi="Times New Roman" w:cs="Times New Roman"/>
          <w:b w:val="0"/>
          <w:color w:val="000000"/>
          <w:sz w:val="16"/>
          <w:szCs w:val="16"/>
        </w:rPr>
        <w:t>Передача имущества во временное пользование (прокат), а также приемка  Арендодателем арендуемого</w:t>
      </w:r>
      <w:proofErr w:type="gramEnd"/>
      <w:r w:rsidR="00DB2849" w:rsidRPr="00502E15">
        <w:rPr>
          <w:rStyle w:val="3"/>
          <w:rFonts w:ascii="Times New Roman" w:hAnsi="Times New Roman" w:cs="Times New Roman"/>
          <w:b w:val="0"/>
          <w:color w:val="000000"/>
          <w:sz w:val="16"/>
          <w:szCs w:val="16"/>
        </w:rPr>
        <w:t xml:space="preserve"> имущества от Арендатора осуществляется по актам приема передачи.</w:t>
      </w:r>
      <w:r w:rsidR="009E37E5" w:rsidRPr="00502E15">
        <w:rPr>
          <w:sz w:val="16"/>
          <w:szCs w:val="16"/>
        </w:rPr>
        <w:t xml:space="preserve"> </w:t>
      </w:r>
      <w:r w:rsidR="009E37E5" w:rsidRPr="00502E15">
        <w:rPr>
          <w:rStyle w:val="3"/>
          <w:rFonts w:ascii="Times New Roman" w:hAnsi="Times New Roman" w:cs="Times New Roman"/>
          <w:b w:val="0"/>
          <w:color w:val="000000"/>
          <w:sz w:val="16"/>
          <w:szCs w:val="16"/>
        </w:rPr>
        <w:t>Арендатор заявляет об отсутствие каких-либо иных недостатков или неисправностей, за исключением указанных в акте.</w:t>
      </w:r>
    </w:p>
    <w:p w:rsidR="00D032EA" w:rsidRPr="00502E15" w:rsidRDefault="00502E15" w:rsidP="00502E15">
      <w:pPr>
        <w:pStyle w:val="aa"/>
        <w:ind w:left="-340" w:right="-227"/>
        <w:jc w:val="both"/>
        <w:rPr>
          <w:rStyle w:val="3"/>
          <w:rFonts w:ascii="Times New Roman" w:hAnsi="Times New Roman" w:cs="Times New Roman"/>
          <w:b w:val="0"/>
          <w:color w:val="000000"/>
          <w:sz w:val="16"/>
          <w:szCs w:val="16"/>
        </w:rPr>
      </w:pPr>
      <w:r>
        <w:rPr>
          <w:rStyle w:val="3"/>
          <w:rFonts w:ascii="Times New Roman" w:hAnsi="Times New Roman" w:cs="Times New Roman"/>
          <w:b w:val="0"/>
          <w:color w:val="000000"/>
          <w:sz w:val="16"/>
          <w:szCs w:val="16"/>
        </w:rPr>
        <w:t>4.</w:t>
      </w:r>
      <w:r w:rsidR="00DB2849" w:rsidRPr="00502E15">
        <w:rPr>
          <w:rStyle w:val="3"/>
          <w:rFonts w:ascii="Times New Roman" w:hAnsi="Times New Roman" w:cs="Times New Roman"/>
          <w:b w:val="0"/>
          <w:color w:val="000000"/>
          <w:sz w:val="16"/>
          <w:szCs w:val="16"/>
        </w:rPr>
        <w:t>Обязанности Арендодателя:</w:t>
      </w:r>
      <w:r>
        <w:rPr>
          <w:rStyle w:val="3"/>
          <w:rFonts w:ascii="Times New Roman" w:hAnsi="Times New Roman" w:cs="Times New Roman"/>
          <w:b w:val="0"/>
          <w:color w:val="000000"/>
          <w:sz w:val="16"/>
          <w:szCs w:val="16"/>
        </w:rPr>
        <w:t xml:space="preserve"> </w:t>
      </w:r>
      <w:r w:rsidR="00D032EA" w:rsidRPr="00502E15">
        <w:rPr>
          <w:rStyle w:val="3"/>
          <w:rFonts w:ascii="Times New Roman" w:hAnsi="Times New Roman" w:cs="Times New Roman"/>
          <w:b w:val="0"/>
          <w:color w:val="000000"/>
          <w:sz w:val="16"/>
          <w:szCs w:val="16"/>
        </w:rPr>
        <w:t>4.1.</w:t>
      </w:r>
      <w:r w:rsidR="00D032EA" w:rsidRPr="00502E15">
        <w:rPr>
          <w:sz w:val="16"/>
          <w:szCs w:val="16"/>
        </w:rPr>
        <w:t xml:space="preserve"> </w:t>
      </w:r>
      <w:r w:rsidR="00D032EA" w:rsidRPr="00502E15">
        <w:rPr>
          <w:rStyle w:val="3"/>
          <w:rFonts w:ascii="Times New Roman" w:hAnsi="Times New Roman" w:cs="Times New Roman"/>
          <w:b w:val="0"/>
          <w:color w:val="000000"/>
          <w:sz w:val="16"/>
          <w:szCs w:val="16"/>
        </w:rPr>
        <w:t>Предоставить Арендатору во временное пользование транспортное средство  в состоянии, соответствующем условиям настоящего договора и его функциональному назначению, вместе со всеми его принадлежностями и относящимися к нему документами необходимыми для такой эксплуатации (свидетельство о регистрации транспортного средства, полис ОСАГО, 1 комплект ключей).</w:t>
      </w:r>
      <w:r w:rsidR="002425C6">
        <w:rPr>
          <w:rStyle w:val="3"/>
          <w:rFonts w:ascii="Times New Roman" w:hAnsi="Times New Roman" w:cs="Times New Roman"/>
          <w:b w:val="0"/>
          <w:color w:val="000000"/>
          <w:sz w:val="16"/>
          <w:szCs w:val="16"/>
        </w:rPr>
        <w:t xml:space="preserve"> </w:t>
      </w:r>
      <w:r w:rsidR="00D032EA" w:rsidRPr="00502E15">
        <w:rPr>
          <w:rStyle w:val="3"/>
          <w:rFonts w:ascii="Times New Roman" w:hAnsi="Times New Roman" w:cs="Times New Roman"/>
          <w:b w:val="0"/>
          <w:color w:val="000000"/>
          <w:sz w:val="16"/>
          <w:szCs w:val="16"/>
        </w:rPr>
        <w:t>4.2. Ознакомить Арендатора с правилами эксплуатации имущества, а также оказывать Арендатору в период действия настоящего Договора консультационную, информационную и иную помощь по вопросам, связанным с эксплуатацией транспортного средства.</w:t>
      </w:r>
    </w:p>
    <w:p w:rsidR="00D032EA" w:rsidRPr="00502E15" w:rsidRDefault="00D032EA" w:rsidP="00502E15">
      <w:pPr>
        <w:ind w:left="-340" w:right="-227"/>
        <w:jc w:val="both"/>
        <w:rPr>
          <w:rStyle w:val="3"/>
          <w:rFonts w:ascii="Times New Roman" w:hAnsi="Times New Roman" w:cs="Times New Roman"/>
          <w:b w:val="0"/>
          <w:color w:val="000000"/>
          <w:sz w:val="16"/>
          <w:szCs w:val="16"/>
        </w:rPr>
      </w:pPr>
      <w:r w:rsidRPr="00502E15">
        <w:rPr>
          <w:rStyle w:val="3"/>
          <w:rFonts w:ascii="Times New Roman" w:hAnsi="Times New Roman" w:cs="Times New Roman"/>
          <w:b w:val="0"/>
          <w:color w:val="000000"/>
          <w:sz w:val="16"/>
          <w:szCs w:val="16"/>
        </w:rPr>
        <w:t>5.    Права Арендодателя:</w:t>
      </w:r>
      <w:r w:rsidR="00502E15">
        <w:rPr>
          <w:rStyle w:val="3"/>
          <w:rFonts w:ascii="Times New Roman" w:hAnsi="Times New Roman" w:cs="Times New Roman"/>
          <w:b w:val="0"/>
          <w:color w:val="000000"/>
          <w:sz w:val="16"/>
          <w:szCs w:val="16"/>
        </w:rPr>
        <w:t xml:space="preserve"> </w:t>
      </w:r>
      <w:r w:rsidRPr="00502E15">
        <w:rPr>
          <w:rStyle w:val="3"/>
          <w:rFonts w:ascii="Times New Roman" w:hAnsi="Times New Roman" w:cs="Times New Roman"/>
          <w:b w:val="0"/>
          <w:color w:val="000000"/>
          <w:sz w:val="16"/>
          <w:szCs w:val="16"/>
        </w:rPr>
        <w:t>5.1. Потребовать от Арендатора предъявления имущества, полученного в прокат, до истечения срока действия договора, с целью убедится в целостности и наличия полученного в аренду (прокат) имущества, отсутствия повреждений и нарушений правил эксплуатации, а также условий настоящего договора. Данное уведомление отправляется на мобильный номер</w:t>
      </w:r>
      <w:r w:rsidR="00282E08">
        <w:rPr>
          <w:rStyle w:val="3"/>
          <w:rFonts w:ascii="Times New Roman" w:hAnsi="Times New Roman" w:cs="Times New Roman"/>
          <w:b w:val="0"/>
          <w:color w:val="000000"/>
          <w:sz w:val="16"/>
          <w:szCs w:val="16"/>
        </w:rPr>
        <w:t xml:space="preserve"> телефона</w:t>
      </w:r>
      <w:r w:rsidRPr="00502E15">
        <w:rPr>
          <w:rStyle w:val="3"/>
          <w:rFonts w:ascii="Times New Roman" w:hAnsi="Times New Roman" w:cs="Times New Roman"/>
          <w:b w:val="0"/>
          <w:color w:val="000000"/>
          <w:sz w:val="16"/>
          <w:szCs w:val="16"/>
        </w:rPr>
        <w:t>, указанный Арендатором при заключении настоящего договора в виде отправки СМС сообщения и считается полученным Арендатором по истечении 30 мин. после такой отправки.</w:t>
      </w:r>
      <w:r w:rsidR="002425C6">
        <w:rPr>
          <w:rStyle w:val="3"/>
          <w:rFonts w:ascii="Times New Roman" w:hAnsi="Times New Roman" w:cs="Times New Roman"/>
          <w:b w:val="0"/>
          <w:color w:val="000000"/>
          <w:sz w:val="16"/>
          <w:szCs w:val="16"/>
        </w:rPr>
        <w:t xml:space="preserve"> </w:t>
      </w:r>
      <w:r w:rsidRPr="00502E15">
        <w:rPr>
          <w:rStyle w:val="3"/>
          <w:rFonts w:ascii="Times New Roman" w:hAnsi="Times New Roman" w:cs="Times New Roman"/>
          <w:b w:val="0"/>
          <w:color w:val="000000"/>
          <w:sz w:val="16"/>
          <w:szCs w:val="16"/>
        </w:rPr>
        <w:t>5.2. Расторгнуть договор досрочно в одностороннем порядке и потребовать возмещения убытков в случае, если Арендатор: пользуется транспортным средством не в соответствии с условиями настоящего договора или назначением транспортного средства, при этом фактически уплаченная арендная плата возврату не подлежит; не внес плату, установленную настоящим договором. Уведомление о расторжении отправляется на мобильный номер, указанный Арендатором при заключении настоящего договора в виде отправки СМС сообщения и считается полученным Арендатором по истечении 30 мин. после такой отправки. С момента получения уведомления о расторжении настоящего договора Арендатор должен незамедлительно возвратить Транспортное средство Арендодателю.</w:t>
      </w:r>
    </w:p>
    <w:p w:rsidR="00233F1C" w:rsidRDefault="00D032EA" w:rsidP="00233F1C">
      <w:pPr>
        <w:ind w:left="-340" w:right="-227"/>
        <w:jc w:val="both"/>
        <w:rPr>
          <w:rStyle w:val="3"/>
          <w:rFonts w:ascii="Times New Roman" w:hAnsi="Times New Roman" w:cs="Times New Roman"/>
          <w:b w:val="0"/>
          <w:color w:val="000000"/>
          <w:sz w:val="16"/>
          <w:szCs w:val="16"/>
        </w:rPr>
      </w:pPr>
      <w:r w:rsidRPr="00502E15">
        <w:rPr>
          <w:rStyle w:val="3"/>
          <w:rFonts w:ascii="Times New Roman" w:hAnsi="Times New Roman" w:cs="Times New Roman"/>
          <w:b w:val="0"/>
          <w:color w:val="000000"/>
          <w:sz w:val="16"/>
          <w:szCs w:val="16"/>
        </w:rPr>
        <w:t>6.    Обязанности Арендатора:</w:t>
      </w:r>
      <w:r w:rsidR="00502E15">
        <w:rPr>
          <w:rStyle w:val="3"/>
          <w:rFonts w:ascii="Times New Roman" w:hAnsi="Times New Roman" w:cs="Times New Roman"/>
          <w:b w:val="0"/>
          <w:color w:val="000000"/>
          <w:sz w:val="16"/>
          <w:szCs w:val="16"/>
        </w:rPr>
        <w:t xml:space="preserve"> </w:t>
      </w:r>
      <w:r w:rsidRPr="00502E15">
        <w:rPr>
          <w:rStyle w:val="3"/>
          <w:rFonts w:ascii="Times New Roman" w:hAnsi="Times New Roman" w:cs="Times New Roman"/>
          <w:b w:val="0"/>
          <w:color w:val="000000"/>
          <w:sz w:val="16"/>
          <w:szCs w:val="16"/>
        </w:rPr>
        <w:t xml:space="preserve">6.1. </w:t>
      </w:r>
      <w:r w:rsidR="002858E4" w:rsidRPr="00502E15">
        <w:rPr>
          <w:rStyle w:val="3"/>
          <w:rFonts w:ascii="Times New Roman" w:hAnsi="Times New Roman" w:cs="Times New Roman"/>
          <w:b w:val="0"/>
          <w:color w:val="000000"/>
          <w:sz w:val="16"/>
          <w:szCs w:val="16"/>
        </w:rPr>
        <w:t>Проверить исправность предоставляемого по договору имущества в присутствии Арендодателя. При обнаружении Арендатором недостатков сдаваемого в аренду имущества полностью или частично препятствующих пользованию им, Арендатор вправе потребовать от Арендодателя безвозмездного устранения недостатков имущества на месте, либо произвести замену данного имущества другим аналогичным имуществом, находящимся в надлежащем состоянии.</w:t>
      </w:r>
      <w:r w:rsidR="002425C6">
        <w:rPr>
          <w:rStyle w:val="3"/>
          <w:rFonts w:ascii="Times New Roman" w:hAnsi="Times New Roman" w:cs="Times New Roman"/>
          <w:b w:val="0"/>
          <w:color w:val="000000"/>
          <w:sz w:val="16"/>
          <w:szCs w:val="16"/>
        </w:rPr>
        <w:t xml:space="preserve"> </w:t>
      </w:r>
      <w:r w:rsidR="002858E4" w:rsidRPr="00502E15">
        <w:rPr>
          <w:rStyle w:val="3"/>
          <w:rFonts w:ascii="Times New Roman" w:hAnsi="Times New Roman" w:cs="Times New Roman"/>
          <w:b w:val="0"/>
          <w:color w:val="000000"/>
          <w:sz w:val="16"/>
          <w:szCs w:val="16"/>
        </w:rPr>
        <w:t>6.2.</w:t>
      </w:r>
      <w:r w:rsidR="00155A2E" w:rsidRPr="00502E15">
        <w:rPr>
          <w:sz w:val="16"/>
          <w:szCs w:val="16"/>
        </w:rPr>
        <w:t xml:space="preserve"> </w:t>
      </w:r>
      <w:r w:rsidR="00155A2E" w:rsidRPr="00502E15">
        <w:rPr>
          <w:rStyle w:val="3"/>
          <w:rFonts w:ascii="Times New Roman" w:hAnsi="Times New Roman" w:cs="Times New Roman"/>
          <w:b w:val="0"/>
          <w:color w:val="000000"/>
          <w:sz w:val="16"/>
          <w:szCs w:val="16"/>
        </w:rPr>
        <w:t>Пользоваться Транспортным средством в соответствии с условиями настоящего договора и строго в соответствии с назначением Транспортного средства. Своими силами осуществлять управление Транспортным средством и его техническую эксплуатацию, а также исключить доступ к арендуемому имуществу третьих лиц. Своими силами и средствами обеспечить хранение Транспортного средства  (в т.ч. в ночное время), на оборудованных стоянках, либо в иных местах, исключающих доступ к Транспортному средству третьих лиц. Содержать арендуемое имущество в полной исправности, нести расходы на содержание Транспортного средства, а также расходы, возникающие в связи с его эксплуатацией, в том числе на оплату ГСМ. Соблюдать правили дорожного движения.</w:t>
      </w:r>
      <w:r w:rsidR="00826D63" w:rsidRPr="00502E15">
        <w:rPr>
          <w:rStyle w:val="3"/>
          <w:rFonts w:ascii="Times New Roman" w:hAnsi="Times New Roman" w:cs="Times New Roman"/>
          <w:b w:val="0"/>
          <w:color w:val="000000"/>
          <w:sz w:val="16"/>
          <w:szCs w:val="16"/>
        </w:rPr>
        <w:t xml:space="preserve"> </w:t>
      </w:r>
      <w:r w:rsidR="00C75ABA">
        <w:rPr>
          <w:rStyle w:val="3"/>
          <w:rFonts w:ascii="Times New Roman" w:hAnsi="Times New Roman" w:cs="Times New Roman"/>
          <w:b w:val="0"/>
          <w:color w:val="000000"/>
          <w:sz w:val="16"/>
          <w:szCs w:val="16"/>
        </w:rPr>
        <w:t>6.3.</w:t>
      </w:r>
      <w:r w:rsidR="00155A2E" w:rsidRPr="00502E15">
        <w:rPr>
          <w:rStyle w:val="3"/>
          <w:rFonts w:ascii="Times New Roman" w:hAnsi="Times New Roman" w:cs="Times New Roman"/>
          <w:b w:val="0"/>
          <w:color w:val="000000"/>
          <w:sz w:val="16"/>
          <w:szCs w:val="16"/>
        </w:rPr>
        <w:t>Своевременно вносить арендную плату и иные платежи по договору.</w:t>
      </w:r>
      <w:r w:rsidR="00C75ABA">
        <w:rPr>
          <w:rStyle w:val="3"/>
          <w:rFonts w:ascii="Times New Roman" w:hAnsi="Times New Roman" w:cs="Times New Roman"/>
          <w:b w:val="0"/>
          <w:color w:val="000000"/>
          <w:sz w:val="16"/>
          <w:szCs w:val="16"/>
        </w:rPr>
        <w:t xml:space="preserve"> 6.4. </w:t>
      </w:r>
      <w:r w:rsidR="00C75ABA" w:rsidRPr="00C75ABA">
        <w:rPr>
          <w:rStyle w:val="3"/>
          <w:rFonts w:ascii="Times New Roman" w:hAnsi="Times New Roman" w:cs="Times New Roman"/>
          <w:b w:val="0"/>
          <w:color w:val="000000"/>
          <w:sz w:val="16"/>
          <w:szCs w:val="16"/>
        </w:rPr>
        <w:t>Нести расходы на оплату штрафов за нарушение П</w:t>
      </w:r>
      <w:r w:rsidR="00C75ABA">
        <w:rPr>
          <w:rStyle w:val="3"/>
          <w:rFonts w:ascii="Times New Roman" w:hAnsi="Times New Roman" w:cs="Times New Roman"/>
          <w:b w:val="0"/>
          <w:color w:val="000000"/>
          <w:sz w:val="16"/>
          <w:szCs w:val="16"/>
        </w:rPr>
        <w:t>ДД в период</w:t>
      </w:r>
      <w:r w:rsidR="00C75ABA" w:rsidRPr="00C75ABA">
        <w:rPr>
          <w:rStyle w:val="3"/>
          <w:rFonts w:ascii="Times New Roman" w:hAnsi="Times New Roman" w:cs="Times New Roman"/>
          <w:b w:val="0"/>
          <w:color w:val="000000"/>
          <w:sz w:val="16"/>
          <w:szCs w:val="16"/>
        </w:rPr>
        <w:t xml:space="preserve"> действия настоящего договора. В случае помещения транспортного средства на штрафную стоянку ГИБДД по вине Арендатора, на последнего возлагается обязанность по оплате соответствующей стоянки, услуг эвакуатора, с оплатой всех наложенных штрафных санкций. </w:t>
      </w:r>
      <w:proofErr w:type="gramStart"/>
      <w:r w:rsidR="00C75ABA" w:rsidRPr="00C75ABA">
        <w:rPr>
          <w:rStyle w:val="3"/>
          <w:rFonts w:ascii="Times New Roman" w:hAnsi="Times New Roman" w:cs="Times New Roman"/>
          <w:b w:val="0"/>
          <w:color w:val="000000"/>
          <w:sz w:val="16"/>
          <w:szCs w:val="16"/>
        </w:rPr>
        <w:t>В случае если расходы на оплату штрафов не были засчитаны из суммы обеспечительного платежа, Арендодатель пересылает требование по уплате штрафов за совершенные Арендатором правонарушения  Арендатору (на электронный адрес, либо иным способом, обеспечивающим возможность Арендатору ознакомиться с требованием), который обязан в течение трех дней, с момента его получения, оплатить сумму штрафа, указанную в требовании.</w:t>
      </w:r>
      <w:proofErr w:type="gramEnd"/>
      <w:r w:rsidR="00C75ABA" w:rsidRPr="00C75ABA">
        <w:rPr>
          <w:rStyle w:val="3"/>
          <w:rFonts w:ascii="Times New Roman" w:hAnsi="Times New Roman" w:cs="Times New Roman"/>
          <w:b w:val="0"/>
          <w:color w:val="000000"/>
          <w:sz w:val="16"/>
          <w:szCs w:val="16"/>
        </w:rPr>
        <w:t xml:space="preserve"> </w:t>
      </w:r>
      <w:proofErr w:type="gramStart"/>
      <w:r w:rsidR="00C75ABA" w:rsidRPr="00C75ABA">
        <w:rPr>
          <w:rStyle w:val="3"/>
          <w:rFonts w:ascii="Times New Roman" w:hAnsi="Times New Roman" w:cs="Times New Roman"/>
          <w:b w:val="0"/>
          <w:color w:val="000000"/>
          <w:sz w:val="16"/>
          <w:szCs w:val="16"/>
        </w:rPr>
        <w:t>В случае неоплаты Арендатором штрафа в установленный срок Арендодатель вправе потребовать возмещения своих расходов по оплате штрафа.</w:t>
      </w:r>
      <w:r w:rsidR="00233F1C" w:rsidRPr="00233F1C">
        <w:t xml:space="preserve"> </w:t>
      </w:r>
      <w:r w:rsidR="00233F1C" w:rsidRPr="00233F1C">
        <w:rPr>
          <w:sz w:val="16"/>
          <w:szCs w:val="16"/>
        </w:rPr>
        <w:t>6.5.</w:t>
      </w:r>
      <w:r w:rsidR="00233F1C" w:rsidRPr="003C7899">
        <w:rPr>
          <w:rStyle w:val="3"/>
          <w:rFonts w:ascii="Times New Roman" w:hAnsi="Times New Roman" w:cs="Times New Roman"/>
          <w:color w:val="000000"/>
          <w:sz w:val="16"/>
          <w:szCs w:val="16"/>
        </w:rPr>
        <w:t>Вернуть полученное имущество в срок  по адресу получения в том же состоянии, и с тем же количеством топлива, что и при получении, в чистом виде (либо о</w:t>
      </w:r>
      <w:r w:rsidR="00282E08" w:rsidRPr="003C7899">
        <w:rPr>
          <w:rStyle w:val="3"/>
          <w:rFonts w:ascii="Times New Roman" w:hAnsi="Times New Roman" w:cs="Times New Roman"/>
          <w:color w:val="000000"/>
          <w:sz w:val="16"/>
          <w:szCs w:val="16"/>
        </w:rPr>
        <w:t xml:space="preserve">платить </w:t>
      </w:r>
      <w:r w:rsidR="003C7899">
        <w:rPr>
          <w:rStyle w:val="3"/>
          <w:rFonts w:ascii="Times New Roman" w:hAnsi="Times New Roman" w:cs="Times New Roman"/>
          <w:color w:val="000000"/>
          <w:sz w:val="16"/>
          <w:szCs w:val="16"/>
        </w:rPr>
        <w:t>до</w:t>
      </w:r>
      <w:r w:rsidR="00282E08" w:rsidRPr="003C7899">
        <w:rPr>
          <w:rStyle w:val="3"/>
          <w:rFonts w:ascii="Times New Roman" w:hAnsi="Times New Roman" w:cs="Times New Roman"/>
          <w:color w:val="000000"/>
          <w:sz w:val="16"/>
          <w:szCs w:val="16"/>
        </w:rPr>
        <w:t>заправку</w:t>
      </w:r>
      <w:r w:rsidR="003C7899">
        <w:rPr>
          <w:rStyle w:val="3"/>
          <w:rFonts w:ascii="Times New Roman" w:hAnsi="Times New Roman" w:cs="Times New Roman"/>
          <w:color w:val="000000"/>
          <w:sz w:val="16"/>
          <w:szCs w:val="16"/>
        </w:rPr>
        <w:t xml:space="preserve"> до полного бака из расчета 45 </w:t>
      </w:r>
      <w:proofErr w:type="spellStart"/>
      <w:r w:rsidR="003C7899">
        <w:rPr>
          <w:rStyle w:val="3"/>
          <w:rFonts w:ascii="Times New Roman" w:hAnsi="Times New Roman" w:cs="Times New Roman"/>
          <w:color w:val="000000"/>
          <w:sz w:val="16"/>
          <w:szCs w:val="16"/>
        </w:rPr>
        <w:t>руб</w:t>
      </w:r>
      <w:proofErr w:type="spellEnd"/>
      <w:r w:rsidR="003C7899">
        <w:rPr>
          <w:rStyle w:val="3"/>
          <w:rFonts w:ascii="Times New Roman" w:hAnsi="Times New Roman" w:cs="Times New Roman"/>
          <w:color w:val="000000"/>
          <w:sz w:val="16"/>
          <w:szCs w:val="16"/>
        </w:rPr>
        <w:t>/литр;</w:t>
      </w:r>
      <w:proofErr w:type="gramEnd"/>
      <w:r w:rsidR="003C7899">
        <w:rPr>
          <w:rStyle w:val="3"/>
          <w:rFonts w:ascii="Times New Roman" w:hAnsi="Times New Roman" w:cs="Times New Roman"/>
          <w:color w:val="000000"/>
          <w:sz w:val="16"/>
          <w:szCs w:val="16"/>
        </w:rPr>
        <w:t xml:space="preserve"> </w:t>
      </w:r>
      <w:r w:rsidR="00233F1C" w:rsidRPr="003C7899">
        <w:rPr>
          <w:rStyle w:val="3"/>
          <w:rFonts w:ascii="Times New Roman" w:hAnsi="Times New Roman" w:cs="Times New Roman"/>
          <w:color w:val="000000"/>
          <w:sz w:val="16"/>
          <w:szCs w:val="16"/>
        </w:rPr>
        <w:t>мойку</w:t>
      </w:r>
      <w:r w:rsidR="003C7899">
        <w:rPr>
          <w:rStyle w:val="3"/>
          <w:rFonts w:ascii="Times New Roman" w:hAnsi="Times New Roman" w:cs="Times New Roman"/>
          <w:color w:val="000000"/>
          <w:sz w:val="16"/>
          <w:szCs w:val="16"/>
        </w:rPr>
        <w:t xml:space="preserve"> – 500 руб.</w:t>
      </w:r>
      <w:r w:rsidR="00233F1C" w:rsidRPr="003C7899">
        <w:rPr>
          <w:rStyle w:val="3"/>
          <w:rFonts w:ascii="Times New Roman" w:hAnsi="Times New Roman" w:cs="Times New Roman"/>
          <w:color w:val="000000"/>
          <w:sz w:val="16"/>
          <w:szCs w:val="16"/>
        </w:rPr>
        <w:t>).</w:t>
      </w:r>
      <w:r w:rsidR="00233F1C">
        <w:rPr>
          <w:rStyle w:val="3"/>
          <w:rFonts w:ascii="Times New Roman" w:hAnsi="Times New Roman" w:cs="Times New Roman"/>
          <w:b w:val="0"/>
          <w:color w:val="000000"/>
          <w:sz w:val="16"/>
          <w:szCs w:val="16"/>
        </w:rPr>
        <w:t xml:space="preserve"> </w:t>
      </w:r>
    </w:p>
    <w:p w:rsidR="00155A2E" w:rsidRPr="00502E15" w:rsidRDefault="00502E15" w:rsidP="00233F1C">
      <w:pPr>
        <w:ind w:left="-340" w:right="-227"/>
        <w:jc w:val="both"/>
        <w:rPr>
          <w:rStyle w:val="3"/>
          <w:rFonts w:ascii="Times New Roman" w:hAnsi="Times New Roman" w:cs="Times New Roman"/>
          <w:b w:val="0"/>
          <w:color w:val="000000"/>
          <w:sz w:val="16"/>
          <w:szCs w:val="16"/>
        </w:rPr>
      </w:pPr>
      <w:r>
        <w:rPr>
          <w:rStyle w:val="3"/>
          <w:rFonts w:ascii="Times New Roman" w:hAnsi="Times New Roman" w:cs="Times New Roman"/>
          <w:b w:val="0"/>
          <w:color w:val="000000"/>
          <w:sz w:val="16"/>
          <w:szCs w:val="16"/>
        </w:rPr>
        <w:t>7.</w:t>
      </w:r>
      <w:r w:rsidR="00155A2E" w:rsidRPr="00502E15">
        <w:rPr>
          <w:rStyle w:val="3"/>
          <w:rFonts w:ascii="Times New Roman" w:hAnsi="Times New Roman" w:cs="Times New Roman"/>
          <w:b w:val="0"/>
          <w:color w:val="000000"/>
          <w:sz w:val="16"/>
          <w:szCs w:val="16"/>
        </w:rPr>
        <w:t xml:space="preserve"> </w:t>
      </w:r>
      <w:proofErr w:type="gramStart"/>
      <w:r w:rsidR="00155A2E" w:rsidRPr="00502E15">
        <w:rPr>
          <w:rStyle w:val="3"/>
          <w:rFonts w:ascii="Times New Roman" w:hAnsi="Times New Roman" w:cs="Times New Roman"/>
          <w:b w:val="0"/>
          <w:color w:val="000000"/>
          <w:sz w:val="16"/>
          <w:szCs w:val="16"/>
        </w:rPr>
        <w:t>Арендатор не вправе:</w:t>
      </w:r>
      <w:r>
        <w:rPr>
          <w:rStyle w:val="3"/>
          <w:rFonts w:ascii="Times New Roman" w:hAnsi="Times New Roman" w:cs="Times New Roman"/>
          <w:b w:val="0"/>
          <w:color w:val="000000"/>
          <w:sz w:val="16"/>
          <w:szCs w:val="16"/>
        </w:rPr>
        <w:t xml:space="preserve"> </w:t>
      </w:r>
      <w:r w:rsidR="00155A2E" w:rsidRPr="00502E15">
        <w:rPr>
          <w:rStyle w:val="3"/>
          <w:rFonts w:ascii="Times New Roman" w:hAnsi="Times New Roman" w:cs="Times New Roman"/>
          <w:b w:val="0"/>
          <w:color w:val="000000"/>
          <w:sz w:val="16"/>
          <w:szCs w:val="16"/>
        </w:rPr>
        <w:tab/>
        <w:t>7.1.Сдавать арендованное транспортное средство в субаренду на условиях договора аренды транспортного средства с экипажем или без экипажа; передавать свои права и обязанности по договору аренды (проката) третьим лицам; предоставлять имущество в безвозмездное либо возмездное пользование третьим лицам; использовать транспортное средство в коммерческих целях.</w:t>
      </w:r>
      <w:r w:rsidR="002425C6">
        <w:rPr>
          <w:rStyle w:val="3"/>
          <w:rFonts w:ascii="Times New Roman" w:hAnsi="Times New Roman" w:cs="Times New Roman"/>
          <w:b w:val="0"/>
          <w:color w:val="000000"/>
          <w:sz w:val="16"/>
          <w:szCs w:val="16"/>
        </w:rPr>
        <w:t xml:space="preserve"> </w:t>
      </w:r>
      <w:r w:rsidR="00155A2E" w:rsidRPr="00502E15">
        <w:rPr>
          <w:rStyle w:val="3"/>
          <w:rFonts w:ascii="Times New Roman" w:hAnsi="Times New Roman" w:cs="Times New Roman"/>
          <w:b w:val="0"/>
          <w:color w:val="000000"/>
          <w:sz w:val="16"/>
          <w:szCs w:val="16"/>
        </w:rPr>
        <w:t>7.2.Приступать к управлению Транспортным средством без ознакомления с правилами эксплуатации.</w:t>
      </w:r>
      <w:proofErr w:type="gramEnd"/>
      <w:r w:rsidR="00155A2E" w:rsidRPr="00502E15">
        <w:rPr>
          <w:rStyle w:val="3"/>
          <w:rFonts w:ascii="Times New Roman" w:hAnsi="Times New Roman" w:cs="Times New Roman"/>
          <w:b w:val="0"/>
          <w:color w:val="000000"/>
          <w:sz w:val="16"/>
          <w:szCs w:val="16"/>
        </w:rPr>
        <w:t xml:space="preserve"> Управлять прокатным транспортным средством в состоянии алкогольного или наркотического опьянения, а также в состоянии и в случаях, запрещенных действующим законодательством РФ.</w:t>
      </w:r>
      <w:r w:rsidR="002425C6">
        <w:rPr>
          <w:rStyle w:val="3"/>
          <w:rFonts w:ascii="Times New Roman" w:hAnsi="Times New Roman" w:cs="Times New Roman"/>
          <w:b w:val="0"/>
          <w:color w:val="000000"/>
          <w:sz w:val="16"/>
          <w:szCs w:val="16"/>
        </w:rPr>
        <w:t xml:space="preserve"> </w:t>
      </w:r>
      <w:r w:rsidR="00155A2E" w:rsidRPr="00502E15">
        <w:rPr>
          <w:rStyle w:val="3"/>
          <w:rFonts w:ascii="Times New Roman" w:hAnsi="Times New Roman" w:cs="Times New Roman"/>
          <w:b w:val="0"/>
          <w:color w:val="000000"/>
          <w:sz w:val="16"/>
          <w:szCs w:val="16"/>
        </w:rPr>
        <w:tab/>
        <w:t>7.3.Выезжать за пределы границ Сочи, Краснодарского края Р</w:t>
      </w:r>
      <w:r w:rsidR="002425C6">
        <w:rPr>
          <w:rStyle w:val="3"/>
          <w:rFonts w:ascii="Times New Roman" w:hAnsi="Times New Roman" w:cs="Times New Roman"/>
          <w:b w:val="0"/>
          <w:color w:val="000000"/>
          <w:sz w:val="16"/>
          <w:szCs w:val="16"/>
        </w:rPr>
        <w:t>Ф</w:t>
      </w:r>
      <w:r w:rsidR="00155A2E" w:rsidRPr="00502E15">
        <w:rPr>
          <w:rStyle w:val="3"/>
          <w:rFonts w:ascii="Times New Roman" w:hAnsi="Times New Roman" w:cs="Times New Roman"/>
          <w:b w:val="0"/>
          <w:color w:val="000000"/>
          <w:sz w:val="16"/>
          <w:szCs w:val="16"/>
        </w:rPr>
        <w:t xml:space="preserve"> (если иное не установлено настоящим договором). При не соблюдении данного условия Арендодатель вправе взыскать с Арендатора неустойку в размере 10 000 (десять тысяч) рублей, указанная сумма может быть взыскана, в том числе, из обеспечительного платежа.</w:t>
      </w:r>
    </w:p>
    <w:p w:rsidR="00155A2E" w:rsidRPr="00502E15" w:rsidRDefault="009E37E5" w:rsidP="00502E15">
      <w:pPr>
        <w:ind w:left="-340" w:right="-227" w:hanging="709"/>
        <w:jc w:val="both"/>
        <w:rPr>
          <w:rStyle w:val="3"/>
          <w:rFonts w:ascii="Times New Roman" w:hAnsi="Times New Roman" w:cs="Times New Roman"/>
          <w:b w:val="0"/>
          <w:color w:val="000000"/>
          <w:sz w:val="16"/>
          <w:szCs w:val="16"/>
        </w:rPr>
      </w:pPr>
      <w:r w:rsidRPr="00502E15">
        <w:rPr>
          <w:rStyle w:val="3"/>
          <w:rFonts w:ascii="Times New Roman" w:hAnsi="Times New Roman" w:cs="Times New Roman"/>
          <w:b w:val="0"/>
          <w:color w:val="000000"/>
          <w:sz w:val="16"/>
          <w:szCs w:val="16"/>
        </w:rPr>
        <w:t xml:space="preserve">         </w:t>
      </w:r>
      <w:r w:rsidR="00502E15">
        <w:rPr>
          <w:rStyle w:val="3"/>
          <w:rFonts w:ascii="Times New Roman" w:hAnsi="Times New Roman" w:cs="Times New Roman"/>
          <w:b w:val="0"/>
          <w:color w:val="000000"/>
          <w:sz w:val="16"/>
          <w:szCs w:val="16"/>
        </w:rPr>
        <w:t xml:space="preserve">        8.</w:t>
      </w:r>
      <w:r w:rsidRPr="00502E15">
        <w:rPr>
          <w:rStyle w:val="3"/>
          <w:rFonts w:ascii="Times New Roman" w:hAnsi="Times New Roman" w:cs="Times New Roman"/>
          <w:b w:val="0"/>
          <w:color w:val="000000"/>
          <w:sz w:val="16"/>
          <w:szCs w:val="16"/>
        </w:rPr>
        <w:t xml:space="preserve"> Взыскание с Арендатора задолженности по арендной плате за прокат имущества производится в бесспорном порядке на основе исполнительной надписи нотариуса. В случае нарушения сроков внесения арендной платы Арендатор уплачивает Арендодателю неустойку в размере 0,1 % от суммы просроченного платежа за каждый день просрочки.</w:t>
      </w:r>
    </w:p>
    <w:p w:rsidR="000E5835" w:rsidRPr="00502E15" w:rsidRDefault="00C66332" w:rsidP="00502E15">
      <w:pPr>
        <w:ind w:left="-340" w:right="-227" w:hanging="709"/>
        <w:jc w:val="both"/>
        <w:rPr>
          <w:sz w:val="16"/>
          <w:szCs w:val="16"/>
        </w:rPr>
      </w:pPr>
      <w:r w:rsidRPr="00502E15">
        <w:rPr>
          <w:rStyle w:val="3"/>
          <w:rFonts w:ascii="Times New Roman" w:hAnsi="Times New Roman" w:cs="Times New Roman"/>
          <w:b w:val="0"/>
          <w:color w:val="000000"/>
          <w:sz w:val="16"/>
          <w:szCs w:val="16"/>
        </w:rPr>
        <w:t xml:space="preserve">         </w:t>
      </w:r>
      <w:r w:rsidR="00502E15">
        <w:rPr>
          <w:rStyle w:val="3"/>
          <w:rFonts w:ascii="Times New Roman" w:hAnsi="Times New Roman" w:cs="Times New Roman"/>
          <w:b w:val="0"/>
          <w:color w:val="000000"/>
          <w:sz w:val="16"/>
          <w:szCs w:val="16"/>
        </w:rPr>
        <w:t xml:space="preserve">        9.</w:t>
      </w:r>
      <w:r w:rsidR="009E23DC">
        <w:rPr>
          <w:sz w:val="16"/>
          <w:szCs w:val="16"/>
        </w:rPr>
        <w:t>Арендатор  вносит в пользу Арендодателя</w:t>
      </w:r>
      <w:r w:rsidR="000E5835" w:rsidRPr="00502E15">
        <w:rPr>
          <w:sz w:val="16"/>
          <w:szCs w:val="16"/>
        </w:rPr>
        <w:t xml:space="preserve"> обеспечительный платеж в качестве обеспечения исполнения обязательств по настоящему договору, а также возмещения убытков и уплаты неустойки в случае нарушения Арендатором условий настоящего договора (в т.ч. в случае утраты или порчи</w:t>
      </w:r>
      <w:r w:rsidR="009303C3">
        <w:rPr>
          <w:sz w:val="16"/>
          <w:szCs w:val="16"/>
        </w:rPr>
        <w:t xml:space="preserve"> арендованного имущества,</w:t>
      </w:r>
      <w:r w:rsidR="000E5835" w:rsidRPr="00502E15">
        <w:rPr>
          <w:sz w:val="16"/>
          <w:szCs w:val="16"/>
        </w:rPr>
        <w:t xml:space="preserve"> ключей, документов, необходимых для осуществления эксплуатации Транспортного средства, невнесения арендной платы, наступления обстоятельств, предусмотренных п.п</w:t>
      </w:r>
      <w:r w:rsidR="00C75ABA">
        <w:rPr>
          <w:color w:val="FF0000"/>
          <w:sz w:val="16"/>
          <w:szCs w:val="16"/>
        </w:rPr>
        <w:t xml:space="preserve">. </w:t>
      </w:r>
      <w:r w:rsidR="00C75ABA" w:rsidRPr="00C75ABA">
        <w:rPr>
          <w:sz w:val="16"/>
          <w:szCs w:val="16"/>
        </w:rPr>
        <w:t>6.3</w:t>
      </w:r>
      <w:r w:rsidR="00C75ABA">
        <w:rPr>
          <w:sz w:val="16"/>
          <w:szCs w:val="16"/>
        </w:rPr>
        <w:t>.,</w:t>
      </w:r>
      <w:r w:rsidR="00C75ABA" w:rsidRPr="00C75ABA">
        <w:rPr>
          <w:sz w:val="16"/>
          <w:szCs w:val="16"/>
        </w:rPr>
        <w:t>6.4.</w:t>
      </w:r>
      <w:r w:rsidR="00C75ABA">
        <w:rPr>
          <w:sz w:val="16"/>
          <w:szCs w:val="16"/>
        </w:rPr>
        <w:t xml:space="preserve"> 11</w:t>
      </w:r>
      <w:r w:rsidR="00D97422">
        <w:rPr>
          <w:sz w:val="16"/>
          <w:szCs w:val="16"/>
        </w:rPr>
        <w:t xml:space="preserve"> настоящих Общих условий </w:t>
      </w:r>
      <w:r w:rsidR="000E5835" w:rsidRPr="00502E15">
        <w:rPr>
          <w:sz w:val="16"/>
          <w:szCs w:val="16"/>
        </w:rPr>
        <w:t xml:space="preserve">договора). При возникновении вышеперечисленных </w:t>
      </w:r>
      <w:r w:rsidR="006554F2" w:rsidRPr="00502E15">
        <w:rPr>
          <w:color w:val="000000" w:themeColor="text1"/>
          <w:sz w:val="16"/>
          <w:szCs w:val="16"/>
        </w:rPr>
        <w:t>обстоятельств</w:t>
      </w:r>
      <w:r w:rsidR="000E5835" w:rsidRPr="00502E15">
        <w:rPr>
          <w:sz w:val="16"/>
          <w:szCs w:val="16"/>
        </w:rPr>
        <w:t xml:space="preserve"> сумма обеспечительного платежа засчитывается в счет исполнения соответствующего обязательства. В случае не возникновения в течение срока действия договора вышеперечисленных </w:t>
      </w:r>
      <w:r w:rsidR="006554F2" w:rsidRPr="00502E15">
        <w:rPr>
          <w:color w:val="000000" w:themeColor="text1"/>
          <w:sz w:val="16"/>
          <w:szCs w:val="16"/>
        </w:rPr>
        <w:t>обстоятельств</w:t>
      </w:r>
      <w:r w:rsidR="000E5835" w:rsidRPr="00502E15">
        <w:rPr>
          <w:sz w:val="16"/>
          <w:szCs w:val="16"/>
        </w:rPr>
        <w:t>, обеспечительный платеж подлежит возврату по истечении срока действия договора.</w:t>
      </w:r>
      <w:r w:rsidR="002039CF" w:rsidRPr="00502E15">
        <w:rPr>
          <w:sz w:val="16"/>
          <w:szCs w:val="16"/>
        </w:rPr>
        <w:t xml:space="preserve"> В случае порчи или утраты прокатного имущества, утраты свидетельства о регистрации транспортного средства и (или) полиса ОСАГО, утраты комплекта ключей, неуплаты арендной платы, наступление обстоятельств, предусмотренных</w:t>
      </w:r>
      <w:r w:rsidR="008B7849">
        <w:rPr>
          <w:sz w:val="16"/>
          <w:szCs w:val="16"/>
        </w:rPr>
        <w:t xml:space="preserve"> п. 6.4.,п. 11</w:t>
      </w:r>
      <w:r w:rsidR="00D97422">
        <w:rPr>
          <w:sz w:val="16"/>
          <w:szCs w:val="16"/>
        </w:rPr>
        <w:t xml:space="preserve"> настоящих Общих условий</w:t>
      </w:r>
      <w:r w:rsidR="002039CF" w:rsidRPr="00502E15">
        <w:rPr>
          <w:sz w:val="16"/>
          <w:szCs w:val="16"/>
        </w:rPr>
        <w:t xml:space="preserve"> договора, возмещение ущерба Арендодателю может быть произведено за счет поступления суммы обеспечительного платежа в собственность Арендодателя в безусловном внесудебном одностороннем порядке, на что Арендатор, подписывая настоящий договор, выражает своё полное и безоговорочное  согласие.</w:t>
      </w:r>
    </w:p>
    <w:p w:rsidR="00B93295" w:rsidRPr="00502E15" w:rsidRDefault="00C66332" w:rsidP="00502E15">
      <w:pPr>
        <w:ind w:left="-340" w:right="-227" w:hanging="709"/>
        <w:jc w:val="both"/>
        <w:rPr>
          <w:rStyle w:val="20"/>
          <w:rFonts w:ascii="Times New Roman" w:hAnsi="Times New Roman" w:cs="Times New Roman"/>
          <w:color w:val="000000"/>
          <w:sz w:val="16"/>
          <w:szCs w:val="16"/>
        </w:rPr>
      </w:pPr>
      <w:r w:rsidRPr="00502E15">
        <w:rPr>
          <w:rStyle w:val="3"/>
          <w:rFonts w:ascii="Times New Roman" w:hAnsi="Times New Roman" w:cs="Times New Roman"/>
          <w:b w:val="0"/>
          <w:color w:val="000000"/>
          <w:sz w:val="16"/>
          <w:szCs w:val="16"/>
        </w:rPr>
        <w:t xml:space="preserve">           </w:t>
      </w:r>
      <w:r w:rsidR="00502E15">
        <w:rPr>
          <w:rStyle w:val="3"/>
          <w:rFonts w:ascii="Times New Roman" w:hAnsi="Times New Roman" w:cs="Times New Roman"/>
          <w:b w:val="0"/>
          <w:color w:val="000000"/>
          <w:sz w:val="16"/>
          <w:szCs w:val="16"/>
        </w:rPr>
        <w:t xml:space="preserve">     10</w:t>
      </w:r>
      <w:r w:rsidRPr="00502E15">
        <w:rPr>
          <w:rStyle w:val="3"/>
          <w:rFonts w:ascii="Times New Roman" w:hAnsi="Times New Roman" w:cs="Times New Roman"/>
          <w:b w:val="0"/>
          <w:color w:val="000000"/>
          <w:sz w:val="16"/>
          <w:szCs w:val="16"/>
        </w:rPr>
        <w:t>.</w:t>
      </w:r>
      <w:r w:rsidR="002039CF" w:rsidRPr="00502E15">
        <w:rPr>
          <w:sz w:val="16"/>
          <w:szCs w:val="16"/>
        </w:rPr>
        <w:t xml:space="preserve">Арендатор несет ответственность за любой вред, в том </w:t>
      </w:r>
      <w:proofErr w:type="gramStart"/>
      <w:r w:rsidR="002039CF" w:rsidRPr="00502E15">
        <w:rPr>
          <w:sz w:val="16"/>
          <w:szCs w:val="16"/>
        </w:rPr>
        <w:t>числе</w:t>
      </w:r>
      <w:proofErr w:type="gramEnd"/>
      <w:r w:rsidR="002039CF" w:rsidRPr="00502E15">
        <w:rPr>
          <w:sz w:val="16"/>
          <w:szCs w:val="16"/>
        </w:rPr>
        <w:t xml:space="preserve"> жизни, здоровью, имуществу, причиненный транспортным средством, его механизмами, устройствами, оборудованием,  дополнительными механизмами/устройствами, в том числе дополнительно установленные либо использующиеся на/в автомобиле, либо использующиеся Арендатором - себе, своему имуществу, третьим лицам либо их имуществу</w:t>
      </w:r>
      <w:r w:rsidR="00B93295" w:rsidRPr="00502E15">
        <w:rPr>
          <w:sz w:val="16"/>
          <w:szCs w:val="16"/>
        </w:rPr>
        <w:t>.</w:t>
      </w:r>
      <w:r w:rsidR="00233F1C">
        <w:rPr>
          <w:sz w:val="16"/>
          <w:szCs w:val="16"/>
        </w:rPr>
        <w:t xml:space="preserve"> </w:t>
      </w:r>
      <w:r w:rsidR="00502E15">
        <w:rPr>
          <w:sz w:val="16"/>
          <w:szCs w:val="16"/>
        </w:rPr>
        <w:t>11</w:t>
      </w:r>
      <w:r w:rsidR="00B93295" w:rsidRPr="00502E15">
        <w:rPr>
          <w:sz w:val="16"/>
          <w:szCs w:val="16"/>
        </w:rPr>
        <w:t>.</w:t>
      </w:r>
      <w:r w:rsidR="003A665D" w:rsidRPr="00502E15">
        <w:rPr>
          <w:sz w:val="16"/>
          <w:szCs w:val="16"/>
        </w:rPr>
        <w:t xml:space="preserve"> В случае утери, уничтожения, утраты (в том числе в случае хищения или действия 3-х лиц) имущества Арендодателя, переданного Арендатору по настоящему договору, Арендатор возмещает Арендодателю вред в размере стоимости имущества, указанной в приложение №1 к настоящему договору. В случаях повреждения отдельных узлов транспортного средства, требующих после такого повреждения ремонта или замены на новые, возместить причинённый Арендодателю ущерб, в том числе стоимость транспортировки имущества. Стоимость ущерба рассчитывается исходя из рыночной стоимости на новые оригинальные запасные части, работы и услуги, необходимые для ремонта, на момент произведения ремонта. В случае хищения, утраты, повреждения транспортного средства, в том числе в результате дорожно-транспортного происшествия, незамедлительно сообщить Арендодателю, а в случаях, установленных законом, и в правоохранительные органы. Материальная ответственность Арендатора распространяется на любые повреждения связанные с попыткой хищения транспортного средства. Арендатор несет риск утраты товарной стоимости транспортного средства, в случае его виновности в ДТП. В случае утраты свидетельства о регистрации транспортного средства и (или) полиса ОСАГО Арендатор уплачивает штраф в размере 3 000 руб. за каждый документ, в случае утраты комплекта ключей от транспортного средства возмещает их стоимость из расчета 5 000 рублей за 1 ключ. Кроме того, в случае гибели или повреждения арендованного транспортного средства, а также в случае утраты документов и ключей, без которых осуществление эксплуатации ТС невозможна (свидетельства о регистрации транспортного средства и (или) полиса ОСАГО), Арендатор обязан возместить Арендодателю неполученные доходы, которые Арендодатель получил бы при обычных условиях гражданского оборота (упущенная выгода). В случае повторного повреждения Арендатором уже поврежденных отдельных узлов и агрегатов транспортного средства, всего транспортного средства, в местах указанных в Акте приема - передачи к настоящему договору, Арендатор возмещает причиненный ущерб, оплачивает стоимость восстановительных работ, материалов, деталей, узлов и услуг по восстановлению либо замене вышеуказанных материал</w:t>
      </w:r>
      <w:r w:rsidR="008B7849">
        <w:rPr>
          <w:sz w:val="16"/>
          <w:szCs w:val="16"/>
        </w:rPr>
        <w:t>ов, деталей, узлов, согласно п. 11</w:t>
      </w:r>
      <w:r w:rsidR="003A665D" w:rsidRPr="00787D50">
        <w:rPr>
          <w:color w:val="FF0000"/>
          <w:sz w:val="16"/>
          <w:szCs w:val="16"/>
        </w:rPr>
        <w:t xml:space="preserve"> </w:t>
      </w:r>
      <w:r w:rsidR="003A665D" w:rsidRPr="00502E15">
        <w:rPr>
          <w:sz w:val="16"/>
          <w:szCs w:val="16"/>
        </w:rPr>
        <w:t>настоящего договора вне зависимости от наличия имеющихся повреждений, при этом такие повреждения не являются основанием для удешевления стоимости ремонта и возмещения Ущерба и воспринимаются сторонами как полностью исправные, ремонт и восстановление которых оплачиваются Арендатором без учета уже имеющихся повреждений.</w:t>
      </w:r>
      <w:r w:rsidR="003A665D" w:rsidRPr="00502E15">
        <w:rPr>
          <w:rStyle w:val="20"/>
          <w:rFonts w:ascii="Times New Roman" w:hAnsi="Times New Roman" w:cs="Times New Roman"/>
          <w:color w:val="000000"/>
          <w:sz w:val="16"/>
          <w:szCs w:val="16"/>
        </w:rPr>
        <w:t xml:space="preserve"> Арендатор возмещ</w:t>
      </w:r>
      <w:r w:rsidR="00635734">
        <w:rPr>
          <w:rStyle w:val="20"/>
          <w:rFonts w:ascii="Times New Roman" w:hAnsi="Times New Roman" w:cs="Times New Roman"/>
          <w:color w:val="000000"/>
          <w:sz w:val="16"/>
          <w:szCs w:val="16"/>
        </w:rPr>
        <w:t>ает Арендодателю причиненный ущерб</w:t>
      </w:r>
      <w:r w:rsidR="003A665D" w:rsidRPr="00502E15">
        <w:rPr>
          <w:rStyle w:val="20"/>
          <w:rFonts w:ascii="Times New Roman" w:hAnsi="Times New Roman" w:cs="Times New Roman"/>
          <w:color w:val="000000"/>
          <w:sz w:val="16"/>
          <w:szCs w:val="16"/>
        </w:rPr>
        <w:t xml:space="preserve"> в течение 5 дней.</w:t>
      </w:r>
    </w:p>
    <w:p w:rsidR="00A21AC9" w:rsidRDefault="00502E15" w:rsidP="00502E15">
      <w:pPr>
        <w:ind w:left="-340" w:right="-227" w:hanging="709"/>
        <w:jc w:val="both"/>
        <w:rPr>
          <w:rStyle w:val="20"/>
          <w:rFonts w:ascii="Times New Roman" w:hAnsi="Times New Roman" w:cs="Times New Roman"/>
          <w:color w:val="FF0000"/>
          <w:sz w:val="16"/>
          <w:szCs w:val="16"/>
        </w:rPr>
      </w:pPr>
      <w:r w:rsidRPr="00502E15">
        <w:rPr>
          <w:sz w:val="16"/>
          <w:szCs w:val="16"/>
        </w:rPr>
        <w:t xml:space="preserve">            </w:t>
      </w:r>
      <w:r>
        <w:rPr>
          <w:sz w:val="16"/>
          <w:szCs w:val="16"/>
        </w:rPr>
        <w:t xml:space="preserve">     </w:t>
      </w:r>
      <w:r w:rsidRPr="00502E15">
        <w:rPr>
          <w:sz w:val="16"/>
          <w:szCs w:val="16"/>
        </w:rPr>
        <w:t>12</w:t>
      </w:r>
      <w:r w:rsidRPr="002425C6">
        <w:rPr>
          <w:sz w:val="16"/>
          <w:szCs w:val="16"/>
        </w:rPr>
        <w:t>.</w:t>
      </w:r>
      <w:r w:rsidR="003A665D" w:rsidRPr="002425C6">
        <w:rPr>
          <w:sz w:val="16"/>
          <w:szCs w:val="16"/>
        </w:rPr>
        <w:t>.</w:t>
      </w:r>
      <w:r w:rsidR="000E5835" w:rsidRPr="002425C6">
        <w:rPr>
          <w:rStyle w:val="20"/>
          <w:rFonts w:ascii="Times New Roman" w:hAnsi="Times New Roman" w:cs="Times New Roman"/>
          <w:sz w:val="16"/>
          <w:szCs w:val="16"/>
        </w:rPr>
        <w:t xml:space="preserve">Если в </w:t>
      </w:r>
      <w:r w:rsidR="00EB0275">
        <w:rPr>
          <w:rStyle w:val="20"/>
          <w:rFonts w:ascii="Times New Roman" w:hAnsi="Times New Roman" w:cs="Times New Roman"/>
          <w:sz w:val="16"/>
          <w:szCs w:val="16"/>
        </w:rPr>
        <w:t>период действия</w:t>
      </w:r>
      <w:r w:rsidR="00C401D4" w:rsidRPr="002425C6">
        <w:rPr>
          <w:rStyle w:val="20"/>
          <w:rFonts w:ascii="Times New Roman" w:hAnsi="Times New Roman" w:cs="Times New Roman"/>
          <w:sz w:val="16"/>
          <w:szCs w:val="16"/>
        </w:rPr>
        <w:t xml:space="preserve"> договора, либо в ходе </w:t>
      </w:r>
      <w:r w:rsidR="000E5835" w:rsidRPr="002425C6">
        <w:rPr>
          <w:rStyle w:val="20"/>
          <w:rFonts w:ascii="Times New Roman" w:hAnsi="Times New Roman" w:cs="Times New Roman"/>
          <w:sz w:val="16"/>
          <w:szCs w:val="16"/>
        </w:rPr>
        <w:t xml:space="preserve">приемки </w:t>
      </w:r>
      <w:r w:rsidR="000E5835" w:rsidRPr="00502E15">
        <w:rPr>
          <w:rStyle w:val="20"/>
          <w:rFonts w:ascii="Times New Roman" w:hAnsi="Times New Roman" w:cs="Times New Roman"/>
          <w:color w:val="000000"/>
          <w:sz w:val="16"/>
          <w:szCs w:val="16"/>
        </w:rPr>
        <w:t>арендуемого имущества Арендодателем были выявлены недостатки или повреждения имущества, которые явились следствием нарушения Арендатором правил эксплуатации и содержания имущества</w:t>
      </w:r>
      <w:r w:rsidR="00C401D4" w:rsidRPr="00502E15">
        <w:rPr>
          <w:rStyle w:val="20"/>
          <w:rFonts w:ascii="Times New Roman" w:hAnsi="Times New Roman" w:cs="Times New Roman"/>
          <w:color w:val="000000"/>
          <w:sz w:val="16"/>
          <w:szCs w:val="16"/>
        </w:rPr>
        <w:t>, а также полученные вследствие</w:t>
      </w:r>
      <w:r w:rsidR="000E5835" w:rsidRPr="00502E15">
        <w:rPr>
          <w:rStyle w:val="20"/>
          <w:rFonts w:ascii="Times New Roman" w:hAnsi="Times New Roman" w:cs="Times New Roman"/>
          <w:color w:val="000000"/>
          <w:sz w:val="16"/>
          <w:szCs w:val="16"/>
        </w:rPr>
        <w:t xml:space="preserve"> дорожно-транспортного происшествия по вине Арендатора, а также в результате действия/бездействия третьих лиц. Арендатор оплачивает Арендодателю стоимость ремонта в порядке, предусмотренном</w:t>
      </w:r>
      <w:r w:rsidR="002425C6">
        <w:rPr>
          <w:rStyle w:val="20"/>
          <w:rFonts w:ascii="Times New Roman" w:hAnsi="Times New Roman" w:cs="Times New Roman"/>
          <w:color w:val="000000"/>
          <w:sz w:val="16"/>
          <w:szCs w:val="16"/>
        </w:rPr>
        <w:t xml:space="preserve"> п. 6.4, п.11</w:t>
      </w:r>
      <w:r w:rsidR="000E5835" w:rsidRPr="00502E15">
        <w:rPr>
          <w:rStyle w:val="20"/>
          <w:rFonts w:ascii="Times New Roman" w:hAnsi="Times New Roman" w:cs="Times New Roman"/>
          <w:color w:val="FF0000"/>
          <w:sz w:val="16"/>
          <w:szCs w:val="16"/>
        </w:rPr>
        <w:t xml:space="preserve"> </w:t>
      </w:r>
      <w:r w:rsidR="000E5835" w:rsidRPr="00502E15">
        <w:rPr>
          <w:rStyle w:val="20"/>
          <w:rFonts w:ascii="Times New Roman" w:hAnsi="Times New Roman" w:cs="Times New Roman"/>
          <w:color w:val="000000"/>
          <w:sz w:val="16"/>
          <w:szCs w:val="16"/>
        </w:rPr>
        <w:t>насто</w:t>
      </w:r>
      <w:r w:rsidRPr="00502E15">
        <w:rPr>
          <w:rStyle w:val="20"/>
          <w:rFonts w:ascii="Times New Roman" w:hAnsi="Times New Roman" w:cs="Times New Roman"/>
          <w:color w:val="000000"/>
          <w:sz w:val="16"/>
          <w:szCs w:val="16"/>
        </w:rPr>
        <w:t>ящ</w:t>
      </w:r>
      <w:r w:rsidR="00D97422">
        <w:rPr>
          <w:rStyle w:val="20"/>
          <w:rFonts w:ascii="Times New Roman" w:hAnsi="Times New Roman" w:cs="Times New Roman"/>
          <w:color w:val="000000"/>
          <w:sz w:val="16"/>
          <w:szCs w:val="16"/>
        </w:rPr>
        <w:t>их Общих условий</w:t>
      </w:r>
      <w:r w:rsidRPr="00502E15">
        <w:rPr>
          <w:rStyle w:val="20"/>
          <w:rFonts w:ascii="Times New Roman" w:hAnsi="Times New Roman" w:cs="Times New Roman"/>
          <w:color w:val="000000"/>
          <w:sz w:val="16"/>
          <w:szCs w:val="16"/>
        </w:rPr>
        <w:t xml:space="preserve"> договора</w:t>
      </w:r>
      <w:r w:rsidR="002425C6">
        <w:rPr>
          <w:rStyle w:val="20"/>
          <w:rFonts w:ascii="Times New Roman" w:hAnsi="Times New Roman" w:cs="Times New Roman"/>
          <w:color w:val="000000"/>
          <w:sz w:val="16"/>
          <w:szCs w:val="16"/>
        </w:rPr>
        <w:t xml:space="preserve">. </w:t>
      </w:r>
      <w:r w:rsidRPr="00502E15">
        <w:rPr>
          <w:sz w:val="16"/>
          <w:szCs w:val="16"/>
        </w:rPr>
        <w:t xml:space="preserve"> 13.</w:t>
      </w:r>
      <w:r w:rsidRPr="00502E15">
        <w:rPr>
          <w:rStyle w:val="20"/>
          <w:rFonts w:ascii="Times New Roman" w:hAnsi="Times New Roman" w:cs="Times New Roman"/>
          <w:color w:val="000000"/>
          <w:sz w:val="16"/>
          <w:szCs w:val="16"/>
        </w:rPr>
        <w:t xml:space="preserve"> Настоящий договор составлен в 2-х идентичных экземплярах - по одному для каждой из Сторон. Все приложения к договору являются неотъемлемой частью договора.</w:t>
      </w:r>
      <w:r w:rsidR="002425C6">
        <w:rPr>
          <w:rStyle w:val="20"/>
          <w:rFonts w:ascii="Times New Roman" w:hAnsi="Times New Roman" w:cs="Times New Roman"/>
          <w:color w:val="000000"/>
          <w:sz w:val="16"/>
          <w:szCs w:val="16"/>
        </w:rPr>
        <w:t xml:space="preserve"> </w:t>
      </w:r>
      <w:r w:rsidRPr="00502E15">
        <w:rPr>
          <w:sz w:val="16"/>
          <w:szCs w:val="16"/>
        </w:rPr>
        <w:t>14.</w:t>
      </w:r>
      <w:r w:rsidRPr="00502E15">
        <w:rPr>
          <w:rStyle w:val="20"/>
          <w:rFonts w:ascii="Times New Roman" w:hAnsi="Times New Roman" w:cs="Times New Roman"/>
          <w:color w:val="000000"/>
          <w:sz w:val="16"/>
          <w:szCs w:val="16"/>
        </w:rPr>
        <w:t xml:space="preserve"> Настоящим Арендатор дает согласие Арендодателю на обработку своих персональных данных.</w:t>
      </w:r>
      <w:r>
        <w:rPr>
          <w:sz w:val="16"/>
          <w:szCs w:val="16"/>
        </w:rPr>
        <w:t xml:space="preserve"> </w:t>
      </w:r>
      <w:r w:rsidRPr="00502E15">
        <w:rPr>
          <w:rStyle w:val="20"/>
          <w:rFonts w:ascii="Times New Roman" w:hAnsi="Times New Roman" w:cs="Times New Roman"/>
          <w:color w:val="000000"/>
          <w:sz w:val="16"/>
          <w:szCs w:val="16"/>
        </w:rPr>
        <w:t xml:space="preserve"> </w:t>
      </w:r>
      <w:r w:rsidR="009D045D">
        <w:rPr>
          <w:rStyle w:val="20"/>
          <w:rFonts w:ascii="Times New Roman" w:hAnsi="Times New Roman" w:cs="Times New Roman"/>
          <w:color w:val="000000"/>
          <w:sz w:val="16"/>
          <w:szCs w:val="16"/>
        </w:rPr>
        <w:t>15. Стороны обязуются не разглашать условия договора. 16</w:t>
      </w:r>
      <w:r w:rsidRPr="00502E15">
        <w:rPr>
          <w:rStyle w:val="20"/>
          <w:rFonts w:ascii="Times New Roman" w:hAnsi="Times New Roman" w:cs="Times New Roman"/>
          <w:color w:val="000000"/>
          <w:sz w:val="16"/>
          <w:szCs w:val="16"/>
        </w:rPr>
        <w:t xml:space="preserve">. Любые споры, возникающие из настоящего договора или в связи с ним, Стороны урегулируют путем переговоров, а в случае </w:t>
      </w:r>
      <w:proofErr w:type="gramStart"/>
      <w:r w:rsidRPr="00502E15">
        <w:rPr>
          <w:rStyle w:val="20"/>
          <w:rFonts w:ascii="Times New Roman" w:hAnsi="Times New Roman" w:cs="Times New Roman"/>
          <w:color w:val="000000"/>
          <w:sz w:val="16"/>
          <w:szCs w:val="16"/>
        </w:rPr>
        <w:t>не достижения</w:t>
      </w:r>
      <w:proofErr w:type="gramEnd"/>
      <w:r w:rsidRPr="00502E15">
        <w:rPr>
          <w:rStyle w:val="20"/>
          <w:rFonts w:ascii="Times New Roman" w:hAnsi="Times New Roman" w:cs="Times New Roman"/>
          <w:color w:val="000000"/>
          <w:sz w:val="16"/>
          <w:szCs w:val="16"/>
        </w:rPr>
        <w:t xml:space="preserve"> согласия – в </w:t>
      </w:r>
      <w:r w:rsidRPr="00C75ABA">
        <w:rPr>
          <w:rStyle w:val="20"/>
          <w:rFonts w:ascii="Times New Roman" w:hAnsi="Times New Roman" w:cs="Times New Roman"/>
          <w:color w:val="000000" w:themeColor="text1"/>
          <w:sz w:val="16"/>
          <w:szCs w:val="16"/>
        </w:rPr>
        <w:t xml:space="preserve">судебном порядке </w:t>
      </w:r>
      <w:r w:rsidR="0079139B">
        <w:rPr>
          <w:rStyle w:val="20"/>
          <w:rFonts w:ascii="Times New Roman" w:hAnsi="Times New Roman" w:cs="Times New Roman"/>
          <w:color w:val="000000" w:themeColor="text1"/>
          <w:sz w:val="16"/>
          <w:szCs w:val="16"/>
        </w:rPr>
        <w:t xml:space="preserve">в зависимости от подсудности дела </w:t>
      </w:r>
      <w:r w:rsidRPr="00C75ABA">
        <w:rPr>
          <w:rStyle w:val="20"/>
          <w:rFonts w:ascii="Times New Roman" w:hAnsi="Times New Roman" w:cs="Times New Roman"/>
          <w:color w:val="000000" w:themeColor="text1"/>
          <w:sz w:val="16"/>
          <w:szCs w:val="16"/>
        </w:rPr>
        <w:t xml:space="preserve">в Адлерском районном </w:t>
      </w:r>
      <w:r w:rsidR="00984B82">
        <w:rPr>
          <w:rStyle w:val="20"/>
          <w:rFonts w:ascii="Times New Roman" w:hAnsi="Times New Roman" w:cs="Times New Roman"/>
          <w:color w:val="000000" w:themeColor="text1"/>
          <w:sz w:val="16"/>
          <w:szCs w:val="16"/>
        </w:rPr>
        <w:t xml:space="preserve"> </w:t>
      </w:r>
      <w:r w:rsidRPr="00C75ABA">
        <w:rPr>
          <w:rStyle w:val="20"/>
          <w:rFonts w:ascii="Times New Roman" w:hAnsi="Times New Roman" w:cs="Times New Roman"/>
          <w:color w:val="000000" w:themeColor="text1"/>
          <w:sz w:val="16"/>
          <w:szCs w:val="16"/>
        </w:rPr>
        <w:t>суде города Сочи Краснодарского края</w:t>
      </w:r>
      <w:r w:rsidR="0079139B">
        <w:rPr>
          <w:rStyle w:val="20"/>
          <w:rFonts w:ascii="Times New Roman" w:hAnsi="Times New Roman" w:cs="Times New Roman"/>
          <w:color w:val="000000" w:themeColor="text1"/>
          <w:sz w:val="16"/>
          <w:szCs w:val="16"/>
        </w:rPr>
        <w:t>, либо в мировом суде (с/у № 88 Адлерского района г. Сочи)</w:t>
      </w:r>
      <w:r w:rsidRPr="00C75ABA">
        <w:rPr>
          <w:rStyle w:val="20"/>
          <w:rFonts w:ascii="Times New Roman" w:hAnsi="Times New Roman" w:cs="Times New Roman"/>
          <w:color w:val="000000" w:themeColor="text1"/>
          <w:sz w:val="16"/>
          <w:szCs w:val="16"/>
        </w:rPr>
        <w:t>.</w:t>
      </w:r>
    </w:p>
    <w:tbl>
      <w:tblPr>
        <w:tblW w:w="11013" w:type="dxa"/>
        <w:tblLayout w:type="fixed"/>
        <w:tblLook w:val="0000" w:firstRow="0" w:lastRow="0" w:firstColumn="0" w:lastColumn="0" w:noHBand="0" w:noVBand="0"/>
      </w:tblPr>
      <w:tblGrid>
        <w:gridCol w:w="3807"/>
        <w:gridCol w:w="7206"/>
      </w:tblGrid>
      <w:tr w:rsidR="00F02C54" w:rsidRPr="001B7C1B" w:rsidTr="006C20BD">
        <w:trPr>
          <w:trHeight w:val="359"/>
        </w:trPr>
        <w:tc>
          <w:tcPr>
            <w:tcW w:w="3807" w:type="dxa"/>
            <w:shd w:val="clear" w:color="auto" w:fill="auto"/>
          </w:tcPr>
          <w:p w:rsidR="00F02C54" w:rsidRPr="001B7C1B" w:rsidRDefault="009C40B4" w:rsidP="00527305">
            <w:pPr>
              <w:suppressAutoHyphens w:val="0"/>
              <w:rPr>
                <w:sz w:val="18"/>
                <w:szCs w:val="18"/>
              </w:rPr>
            </w:pPr>
            <w:r w:rsidRPr="009C40B4">
              <w:rPr>
                <w:b/>
                <w:sz w:val="18"/>
                <w:szCs w:val="18"/>
              </w:rPr>
              <w:t>Аренд</w:t>
            </w:r>
            <w:r w:rsidR="00527305">
              <w:rPr>
                <w:b/>
                <w:sz w:val="18"/>
                <w:szCs w:val="18"/>
              </w:rPr>
              <w:t>одатель</w:t>
            </w:r>
            <w:r w:rsidRPr="009C40B4">
              <w:rPr>
                <w:b/>
                <w:sz w:val="18"/>
                <w:szCs w:val="18"/>
              </w:rPr>
              <w:t>:</w:t>
            </w:r>
            <w:r w:rsidR="002425C6">
              <w:rPr>
                <w:sz w:val="18"/>
                <w:szCs w:val="18"/>
              </w:rPr>
              <w:t>___________</w:t>
            </w:r>
            <w:r>
              <w:rPr>
                <w:sz w:val="18"/>
                <w:szCs w:val="18"/>
              </w:rPr>
              <w:t>___</w:t>
            </w:r>
            <w:r w:rsidR="002425C6">
              <w:rPr>
                <w:sz w:val="18"/>
                <w:szCs w:val="18"/>
              </w:rPr>
              <w:t xml:space="preserve">_____________                               </w:t>
            </w:r>
          </w:p>
        </w:tc>
        <w:tc>
          <w:tcPr>
            <w:tcW w:w="7206" w:type="dxa"/>
            <w:shd w:val="clear" w:color="auto" w:fill="auto"/>
          </w:tcPr>
          <w:p w:rsidR="00F02C54" w:rsidRPr="001B7C1B" w:rsidRDefault="002425C6" w:rsidP="00527305">
            <w:pPr>
              <w:pStyle w:val="32"/>
              <w:tabs>
                <w:tab w:val="left" w:pos="4495"/>
              </w:tabs>
              <w:spacing w:before="0" w:after="0" w:line="100" w:lineRule="atLeast"/>
              <w:jc w:val="both"/>
              <w:rPr>
                <w:rFonts w:ascii="Times New Roman" w:hAnsi="Times New Roman" w:cs="Times New Roman"/>
                <w:sz w:val="18"/>
                <w:szCs w:val="18"/>
              </w:rPr>
            </w:pPr>
            <w:r>
              <w:rPr>
                <w:rFonts w:ascii="Times New Roman" w:hAnsi="Times New Roman" w:cs="Times New Roman"/>
                <w:sz w:val="18"/>
                <w:szCs w:val="18"/>
              </w:rPr>
              <w:t xml:space="preserve">            </w:t>
            </w:r>
            <w:r w:rsidR="00527305">
              <w:rPr>
                <w:rFonts w:ascii="Times New Roman" w:hAnsi="Times New Roman" w:cs="Times New Roman"/>
                <w:sz w:val="18"/>
                <w:szCs w:val="18"/>
              </w:rPr>
              <w:t>Арендатор</w:t>
            </w:r>
            <w:r w:rsidR="009C40B4">
              <w:rPr>
                <w:rFonts w:ascii="Times New Roman" w:hAnsi="Times New Roman" w:cs="Times New Roman"/>
                <w:sz w:val="18"/>
                <w:szCs w:val="18"/>
              </w:rPr>
              <w:t>:</w:t>
            </w:r>
            <w:r w:rsidR="00404062">
              <w:rPr>
                <w:rFonts w:ascii="Times New Roman" w:hAnsi="Times New Roman" w:cs="Times New Roman"/>
                <w:sz w:val="18"/>
                <w:szCs w:val="18"/>
              </w:rPr>
              <w:t xml:space="preserve"> _______</w:t>
            </w:r>
            <w:r w:rsidR="009F2354">
              <w:rPr>
                <w:rFonts w:ascii="Times New Roman" w:hAnsi="Times New Roman" w:cs="Times New Roman"/>
                <w:sz w:val="18"/>
                <w:szCs w:val="18"/>
              </w:rPr>
              <w:t>____</w:t>
            </w:r>
            <w:r>
              <w:rPr>
                <w:rFonts w:ascii="Times New Roman" w:hAnsi="Times New Roman" w:cs="Times New Roman"/>
                <w:sz w:val="18"/>
                <w:szCs w:val="18"/>
              </w:rPr>
              <w:t>__</w:t>
            </w:r>
            <w:r w:rsidR="009C40B4">
              <w:rPr>
                <w:rFonts w:ascii="Times New Roman" w:hAnsi="Times New Roman" w:cs="Times New Roman"/>
                <w:sz w:val="18"/>
                <w:szCs w:val="18"/>
              </w:rPr>
              <w:t>/</w:t>
            </w:r>
            <w:r w:rsidR="009F2354">
              <w:rPr>
                <w:rFonts w:ascii="Times New Roman" w:hAnsi="Times New Roman" w:cs="Times New Roman"/>
                <w:sz w:val="18"/>
                <w:szCs w:val="18"/>
              </w:rPr>
              <w:t>_________</w:t>
            </w:r>
            <w:r>
              <w:rPr>
                <w:rFonts w:ascii="Times New Roman" w:hAnsi="Times New Roman" w:cs="Times New Roman"/>
                <w:sz w:val="18"/>
                <w:szCs w:val="18"/>
              </w:rPr>
              <w:t>______</w:t>
            </w:r>
            <w:r w:rsidR="009C40B4">
              <w:rPr>
                <w:rFonts w:ascii="Times New Roman" w:hAnsi="Times New Roman" w:cs="Times New Roman"/>
                <w:sz w:val="18"/>
                <w:szCs w:val="18"/>
              </w:rPr>
              <w:t>___________</w:t>
            </w:r>
            <w:r>
              <w:rPr>
                <w:rFonts w:ascii="Times New Roman" w:hAnsi="Times New Roman" w:cs="Times New Roman"/>
                <w:sz w:val="18"/>
                <w:szCs w:val="18"/>
              </w:rPr>
              <w:t>_________</w:t>
            </w:r>
            <w:r w:rsidR="00404062">
              <w:rPr>
                <w:rFonts w:ascii="Times New Roman" w:hAnsi="Times New Roman" w:cs="Times New Roman"/>
                <w:sz w:val="18"/>
                <w:szCs w:val="18"/>
              </w:rPr>
              <w:t>_________</w:t>
            </w:r>
          </w:p>
        </w:tc>
      </w:tr>
    </w:tbl>
    <w:p w:rsidR="00527305" w:rsidRDefault="00527305" w:rsidP="00527305">
      <w:pPr>
        <w:suppressAutoHyphens w:val="0"/>
        <w:rPr>
          <w:sz w:val="18"/>
          <w:szCs w:val="18"/>
        </w:rPr>
      </w:pPr>
    </w:p>
    <w:p w:rsidR="000E5835" w:rsidRDefault="0010171E" w:rsidP="00527305">
      <w:pPr>
        <w:suppressAutoHyphens w:val="0"/>
        <w:rPr>
          <w:sz w:val="18"/>
          <w:szCs w:val="18"/>
        </w:rPr>
      </w:pPr>
      <w:r>
        <w:rPr>
          <w:sz w:val="18"/>
          <w:szCs w:val="18"/>
        </w:rPr>
        <w:t xml:space="preserve">Приложение №1 к договору аренды ТС </w:t>
      </w:r>
    </w:p>
    <w:p w:rsidR="00A21AC9" w:rsidRPr="001B7C1B" w:rsidRDefault="00A21AC9">
      <w:pPr>
        <w:rPr>
          <w:b/>
          <w:bCs/>
          <w:sz w:val="18"/>
          <w:szCs w:val="18"/>
        </w:rPr>
      </w:pPr>
    </w:p>
    <w:p w:rsidR="000E5835" w:rsidRDefault="000E5835">
      <w:pPr>
        <w:widowControl w:val="0"/>
        <w:tabs>
          <w:tab w:val="left" w:pos="4495"/>
        </w:tabs>
        <w:jc w:val="center"/>
        <w:rPr>
          <w:rStyle w:val="3"/>
          <w:rFonts w:ascii="Times New Roman" w:hAnsi="Times New Roman" w:cs="Times New Roman"/>
          <w:color w:val="000000"/>
          <w:sz w:val="18"/>
          <w:szCs w:val="18"/>
        </w:rPr>
      </w:pPr>
      <w:r w:rsidRPr="001B7C1B">
        <w:rPr>
          <w:b/>
          <w:bCs/>
          <w:sz w:val="18"/>
          <w:szCs w:val="18"/>
        </w:rPr>
        <w:t>Акт приема-передачи имущества</w:t>
      </w:r>
      <w:r w:rsidR="008D62B2">
        <w:rPr>
          <w:b/>
          <w:bCs/>
          <w:sz w:val="18"/>
          <w:szCs w:val="18"/>
        </w:rPr>
        <w:t xml:space="preserve"> </w:t>
      </w:r>
      <w:r w:rsidRPr="001B7C1B">
        <w:rPr>
          <w:b/>
          <w:bCs/>
          <w:sz w:val="18"/>
          <w:szCs w:val="18"/>
        </w:rPr>
        <w:t xml:space="preserve">по договору аренды транспортного средства </w:t>
      </w:r>
      <w:r w:rsidRPr="001B7C1B">
        <w:rPr>
          <w:bCs/>
          <w:sz w:val="18"/>
          <w:szCs w:val="18"/>
        </w:rPr>
        <w:t xml:space="preserve">от </w:t>
      </w:r>
      <w:bookmarkStart w:id="2" w:name="_Hlk509913562"/>
      <w:r w:rsidR="00A32D7B" w:rsidRPr="001B7C1B">
        <w:rPr>
          <w:bCs/>
          <w:sz w:val="18"/>
          <w:szCs w:val="18"/>
        </w:rPr>
        <w:t xml:space="preserve"> </w:t>
      </w:r>
      <w:r w:rsidR="00A32D7B" w:rsidRPr="001B7C1B">
        <w:rPr>
          <w:rStyle w:val="3"/>
          <w:rFonts w:ascii="Times New Roman" w:hAnsi="Times New Roman" w:cs="Times New Roman"/>
          <w:color w:val="000000"/>
          <w:sz w:val="18"/>
          <w:szCs w:val="18"/>
        </w:rPr>
        <w:t>[</w:t>
      </w:r>
      <w:proofErr w:type="spellStart"/>
      <w:r w:rsidR="00A32D7B" w:rsidRPr="001B7C1B">
        <w:rPr>
          <w:rStyle w:val="3"/>
          <w:rFonts w:ascii="Times New Roman" w:hAnsi="Times New Roman" w:cs="Times New Roman"/>
          <w:color w:val="000000"/>
          <w:sz w:val="18"/>
          <w:szCs w:val="18"/>
        </w:rPr>
        <w:t>ДатаДоговора</w:t>
      </w:r>
      <w:proofErr w:type="spellEnd"/>
      <w:r w:rsidR="00A32D7B" w:rsidRPr="001B7C1B">
        <w:rPr>
          <w:rStyle w:val="3"/>
          <w:rFonts w:ascii="Times New Roman" w:hAnsi="Times New Roman" w:cs="Times New Roman"/>
          <w:color w:val="000000"/>
          <w:sz w:val="18"/>
          <w:szCs w:val="18"/>
        </w:rPr>
        <w:t>]</w:t>
      </w:r>
      <w:bookmarkEnd w:id="2"/>
    </w:p>
    <w:p w:rsidR="00A21AC9" w:rsidRDefault="00A21AC9">
      <w:pPr>
        <w:widowControl w:val="0"/>
        <w:tabs>
          <w:tab w:val="left" w:pos="4495"/>
        </w:tabs>
        <w:jc w:val="center"/>
        <w:rPr>
          <w:rStyle w:val="3"/>
          <w:rFonts w:ascii="Times New Roman" w:hAnsi="Times New Roman" w:cs="Times New Roman"/>
          <w:color w:val="000000"/>
          <w:sz w:val="18"/>
          <w:szCs w:val="18"/>
        </w:rPr>
      </w:pPr>
    </w:p>
    <w:p w:rsidR="000E5835" w:rsidRPr="002425C6" w:rsidRDefault="00881F61" w:rsidP="00881F61">
      <w:pPr>
        <w:widowControl w:val="0"/>
        <w:tabs>
          <w:tab w:val="left" w:pos="4495"/>
        </w:tabs>
        <w:jc w:val="both"/>
        <w:rPr>
          <w:bCs/>
          <w:sz w:val="18"/>
          <w:szCs w:val="18"/>
        </w:rPr>
      </w:pPr>
      <w:r w:rsidRPr="002425C6">
        <w:rPr>
          <w:bCs/>
          <w:sz w:val="18"/>
          <w:szCs w:val="18"/>
        </w:rPr>
        <w:t xml:space="preserve">г. Сочи                                                                                                                                  </w:t>
      </w:r>
      <w:r w:rsidR="00A32D7B">
        <w:rPr>
          <w:bCs/>
          <w:sz w:val="18"/>
          <w:szCs w:val="18"/>
        </w:rPr>
        <w:t xml:space="preserve">          </w:t>
      </w:r>
      <w:r w:rsidR="00A32D7B" w:rsidRPr="001B7C1B">
        <w:rPr>
          <w:rStyle w:val="3"/>
          <w:rFonts w:ascii="Times New Roman" w:hAnsi="Times New Roman" w:cs="Times New Roman"/>
          <w:color w:val="000000"/>
          <w:sz w:val="18"/>
          <w:szCs w:val="18"/>
        </w:rPr>
        <w:t>[</w:t>
      </w:r>
      <w:proofErr w:type="spellStart"/>
      <w:r w:rsidR="00A32D7B" w:rsidRPr="001B7C1B">
        <w:rPr>
          <w:rStyle w:val="3"/>
          <w:rFonts w:ascii="Times New Roman" w:hAnsi="Times New Roman" w:cs="Times New Roman"/>
          <w:color w:val="000000"/>
          <w:sz w:val="18"/>
          <w:szCs w:val="18"/>
        </w:rPr>
        <w:t>ДатаДоговора</w:t>
      </w:r>
      <w:proofErr w:type="spellEnd"/>
      <w:r w:rsidR="00A32D7B" w:rsidRPr="001B7C1B">
        <w:rPr>
          <w:rStyle w:val="3"/>
          <w:rFonts w:ascii="Times New Roman" w:hAnsi="Times New Roman" w:cs="Times New Roman"/>
          <w:color w:val="000000"/>
          <w:sz w:val="18"/>
          <w:szCs w:val="18"/>
        </w:rPr>
        <w:t>]</w:t>
      </w:r>
      <w:r w:rsidR="00A21AC9">
        <w:rPr>
          <w:rStyle w:val="3"/>
          <w:rFonts w:ascii="Times New Roman" w:hAnsi="Times New Roman" w:cs="Times New Roman"/>
          <w:color w:val="000000"/>
          <w:sz w:val="18"/>
          <w:szCs w:val="18"/>
        </w:rPr>
        <w:t xml:space="preserve">    </w:t>
      </w:r>
      <w:r w:rsidR="007C3A2F">
        <w:rPr>
          <w:rStyle w:val="3"/>
          <w:rFonts w:ascii="Times New Roman" w:hAnsi="Times New Roman" w:cs="Times New Roman"/>
          <w:color w:val="000000"/>
          <w:sz w:val="18"/>
          <w:szCs w:val="18"/>
        </w:rPr>
        <w:t xml:space="preserve"> «______»час</w:t>
      </w:r>
      <w:proofErr w:type="gramStart"/>
      <w:r w:rsidR="007C3A2F">
        <w:rPr>
          <w:rStyle w:val="3"/>
          <w:rFonts w:ascii="Times New Roman" w:hAnsi="Times New Roman" w:cs="Times New Roman"/>
          <w:color w:val="000000"/>
          <w:sz w:val="18"/>
          <w:szCs w:val="18"/>
        </w:rPr>
        <w:t>.</w:t>
      </w:r>
      <w:proofErr w:type="gramEnd"/>
      <w:r w:rsidR="007C3A2F">
        <w:rPr>
          <w:rStyle w:val="3"/>
          <w:rFonts w:ascii="Times New Roman" w:hAnsi="Times New Roman" w:cs="Times New Roman"/>
          <w:color w:val="000000"/>
          <w:sz w:val="18"/>
          <w:szCs w:val="18"/>
        </w:rPr>
        <w:t xml:space="preserve"> </w:t>
      </w:r>
      <w:r w:rsidR="006D5E21">
        <w:rPr>
          <w:rStyle w:val="3"/>
          <w:rFonts w:ascii="Times New Roman" w:hAnsi="Times New Roman" w:cs="Times New Roman"/>
          <w:color w:val="000000"/>
          <w:sz w:val="18"/>
          <w:szCs w:val="18"/>
        </w:rPr>
        <w:t xml:space="preserve">   </w:t>
      </w:r>
      <w:r w:rsidR="007C3A2F">
        <w:rPr>
          <w:rStyle w:val="3"/>
          <w:rFonts w:ascii="Times New Roman" w:hAnsi="Times New Roman" w:cs="Times New Roman"/>
          <w:color w:val="000000"/>
          <w:sz w:val="18"/>
          <w:szCs w:val="18"/>
        </w:rPr>
        <w:t>«</w:t>
      </w:r>
      <w:r w:rsidR="00A21AC9">
        <w:rPr>
          <w:rStyle w:val="3"/>
          <w:rFonts w:ascii="Times New Roman" w:hAnsi="Times New Roman" w:cs="Times New Roman"/>
          <w:color w:val="000000"/>
          <w:sz w:val="18"/>
          <w:szCs w:val="18"/>
        </w:rPr>
        <w:t>_</w:t>
      </w:r>
      <w:r w:rsidR="007C3A2F">
        <w:rPr>
          <w:rStyle w:val="3"/>
          <w:rFonts w:ascii="Times New Roman" w:hAnsi="Times New Roman" w:cs="Times New Roman"/>
          <w:color w:val="000000"/>
          <w:sz w:val="18"/>
          <w:szCs w:val="18"/>
        </w:rPr>
        <w:t>____»</w:t>
      </w:r>
      <w:r w:rsidR="00A21AC9">
        <w:rPr>
          <w:rStyle w:val="3"/>
          <w:rFonts w:ascii="Times New Roman" w:hAnsi="Times New Roman" w:cs="Times New Roman"/>
          <w:color w:val="000000"/>
          <w:sz w:val="18"/>
          <w:szCs w:val="18"/>
        </w:rPr>
        <w:t xml:space="preserve"> </w:t>
      </w:r>
      <w:proofErr w:type="gramStart"/>
      <w:r w:rsidR="007C3A2F">
        <w:rPr>
          <w:rStyle w:val="3"/>
          <w:rFonts w:ascii="Times New Roman" w:hAnsi="Times New Roman" w:cs="Times New Roman"/>
          <w:color w:val="000000"/>
          <w:sz w:val="18"/>
          <w:szCs w:val="18"/>
        </w:rPr>
        <w:t>м</w:t>
      </w:r>
      <w:proofErr w:type="gramEnd"/>
      <w:r w:rsidR="007C3A2F">
        <w:rPr>
          <w:rStyle w:val="3"/>
          <w:rFonts w:ascii="Times New Roman" w:hAnsi="Times New Roman" w:cs="Times New Roman"/>
          <w:color w:val="000000"/>
          <w:sz w:val="18"/>
          <w:szCs w:val="18"/>
        </w:rPr>
        <w:t>ин.</w:t>
      </w:r>
    </w:p>
    <w:tbl>
      <w:tblPr>
        <w:tblStyle w:val="ac"/>
        <w:tblW w:w="0" w:type="auto"/>
        <w:tblLook w:val="04A0" w:firstRow="1" w:lastRow="0" w:firstColumn="1" w:lastColumn="0" w:noHBand="0" w:noVBand="1"/>
      </w:tblPr>
      <w:tblGrid>
        <w:gridCol w:w="2093"/>
        <w:gridCol w:w="1843"/>
        <w:gridCol w:w="6911"/>
      </w:tblGrid>
      <w:tr w:rsidR="00EC06DD" w:rsidTr="005F6EB9">
        <w:tc>
          <w:tcPr>
            <w:tcW w:w="2093" w:type="dxa"/>
          </w:tcPr>
          <w:p w:rsidR="00EC06DD" w:rsidRPr="003D1EE6" w:rsidRDefault="00EC06DD" w:rsidP="005F6EB9">
            <w:pPr>
              <w:jc w:val="both"/>
              <w:rPr>
                <w:rStyle w:val="3"/>
                <w:rFonts w:ascii="Times New Roman" w:hAnsi="Times New Roman" w:cs="Times New Roman"/>
                <w:b w:val="0"/>
                <w:color w:val="000000"/>
                <w:sz w:val="18"/>
                <w:szCs w:val="18"/>
              </w:rPr>
            </w:pPr>
            <w:r w:rsidRPr="003D1EE6">
              <w:rPr>
                <w:rStyle w:val="3"/>
                <w:rFonts w:ascii="Times New Roman" w:hAnsi="Times New Roman" w:cs="Times New Roman"/>
                <w:b w:val="0"/>
                <w:color w:val="000000"/>
                <w:sz w:val="18"/>
                <w:szCs w:val="18"/>
              </w:rPr>
              <w:t>Арендодатель</w:t>
            </w:r>
          </w:p>
        </w:tc>
        <w:tc>
          <w:tcPr>
            <w:tcW w:w="8754" w:type="dxa"/>
            <w:gridSpan w:val="2"/>
          </w:tcPr>
          <w:p w:rsidR="00EC06DD" w:rsidRPr="001B7C1B" w:rsidRDefault="00EC06DD" w:rsidP="005F6EB9">
            <w:pPr>
              <w:jc w:val="both"/>
              <w:rPr>
                <w:rStyle w:val="20"/>
                <w:rFonts w:ascii="Times New Roman" w:hAnsi="Times New Roman" w:cs="Times New Roman"/>
                <w:color w:val="000000"/>
                <w:sz w:val="18"/>
                <w:szCs w:val="18"/>
              </w:rPr>
            </w:pPr>
            <w:r w:rsidRPr="001B7C1B">
              <w:rPr>
                <w:rStyle w:val="20"/>
                <w:rFonts w:ascii="Times New Roman" w:hAnsi="Times New Roman" w:cs="Times New Roman"/>
                <w:color w:val="000000"/>
                <w:sz w:val="18"/>
                <w:szCs w:val="18"/>
              </w:rPr>
              <w:t>Индивидуальный предприниматель Ефимкин Юрий Иванович, действующий на основании Свидетельства</w:t>
            </w:r>
          </w:p>
        </w:tc>
      </w:tr>
      <w:tr w:rsidR="003116E0" w:rsidTr="00C620AD">
        <w:tc>
          <w:tcPr>
            <w:tcW w:w="2093" w:type="dxa"/>
            <w:vMerge w:val="restart"/>
          </w:tcPr>
          <w:p w:rsidR="003116E0" w:rsidRPr="003D1EE6" w:rsidRDefault="003116E0" w:rsidP="003116E0">
            <w:pPr>
              <w:jc w:val="both"/>
              <w:rPr>
                <w:rStyle w:val="3"/>
                <w:rFonts w:ascii="Times New Roman" w:hAnsi="Times New Roman" w:cs="Times New Roman"/>
                <w:b w:val="0"/>
                <w:color w:val="000000"/>
                <w:sz w:val="18"/>
                <w:szCs w:val="18"/>
              </w:rPr>
            </w:pPr>
            <w:r w:rsidRPr="003D1EE6">
              <w:rPr>
                <w:rStyle w:val="3"/>
                <w:rFonts w:ascii="Times New Roman" w:hAnsi="Times New Roman" w:cs="Times New Roman"/>
                <w:b w:val="0"/>
                <w:color w:val="000000"/>
                <w:sz w:val="18"/>
                <w:szCs w:val="18"/>
              </w:rPr>
              <w:t>Арендатор</w:t>
            </w:r>
          </w:p>
        </w:tc>
        <w:tc>
          <w:tcPr>
            <w:tcW w:w="1843" w:type="dxa"/>
          </w:tcPr>
          <w:p w:rsidR="003116E0" w:rsidRPr="001B7C1B" w:rsidRDefault="003116E0" w:rsidP="003116E0">
            <w:pPr>
              <w:jc w:val="both"/>
              <w:rPr>
                <w:rStyle w:val="20"/>
                <w:rFonts w:ascii="Times New Roman" w:hAnsi="Times New Roman" w:cs="Times New Roman"/>
                <w:color w:val="000000"/>
                <w:sz w:val="18"/>
                <w:szCs w:val="18"/>
              </w:rPr>
            </w:pPr>
            <w:r>
              <w:rPr>
                <w:rStyle w:val="20"/>
                <w:rFonts w:ascii="Times New Roman" w:hAnsi="Times New Roman" w:cs="Times New Roman"/>
                <w:color w:val="000000"/>
                <w:sz w:val="18"/>
                <w:szCs w:val="18"/>
              </w:rPr>
              <w:t>ФИО, дата рождения</w:t>
            </w:r>
          </w:p>
        </w:tc>
        <w:tc>
          <w:tcPr>
            <w:tcW w:w="6911" w:type="dxa"/>
          </w:tcPr>
          <w:p w:rsidR="003116E0" w:rsidRPr="005B7941" w:rsidRDefault="003116E0" w:rsidP="003116E0">
            <w:pPr>
              <w:jc w:val="both"/>
              <w:rPr>
                <w:rStyle w:val="20"/>
                <w:rFonts w:ascii="Times New Roman" w:hAnsi="Times New Roman" w:cs="Times New Roman"/>
                <w:b/>
                <w:i/>
                <w:color w:val="000000"/>
                <w:sz w:val="16"/>
                <w:szCs w:val="16"/>
              </w:rPr>
            </w:pPr>
            <w:r w:rsidRPr="005B7941">
              <w:rPr>
                <w:rStyle w:val="20"/>
                <w:rFonts w:ascii="Times New Roman" w:hAnsi="Times New Roman" w:cs="Times New Roman"/>
                <w:b/>
                <w:color w:val="000000"/>
                <w:sz w:val="16"/>
                <w:szCs w:val="16"/>
              </w:rPr>
              <w:t>[Арендатор]</w:t>
            </w:r>
            <w:r>
              <w:rPr>
                <w:rStyle w:val="20"/>
                <w:rFonts w:ascii="Times New Roman" w:hAnsi="Times New Roman" w:cs="Times New Roman"/>
                <w:b/>
                <w:color w:val="000000"/>
                <w:sz w:val="16"/>
                <w:szCs w:val="16"/>
              </w:rPr>
              <w:t xml:space="preserve">, </w:t>
            </w:r>
            <w:r w:rsidRPr="005B7941">
              <w:rPr>
                <w:rStyle w:val="20"/>
                <w:rFonts w:ascii="Times New Roman" w:hAnsi="Times New Roman" w:cs="Times New Roman"/>
                <w:b/>
                <w:color w:val="000000"/>
                <w:sz w:val="16"/>
                <w:szCs w:val="16"/>
              </w:rPr>
              <w:t>[</w:t>
            </w:r>
            <w:proofErr w:type="spellStart"/>
            <w:r w:rsidRPr="005B7941">
              <w:rPr>
                <w:rStyle w:val="20"/>
                <w:rFonts w:ascii="Times New Roman" w:hAnsi="Times New Roman" w:cs="Times New Roman"/>
                <w:b/>
                <w:color w:val="000000"/>
                <w:sz w:val="16"/>
                <w:szCs w:val="16"/>
              </w:rPr>
              <w:t>АрендаторДР</w:t>
            </w:r>
            <w:proofErr w:type="spellEnd"/>
            <w:proofErr w:type="gramStart"/>
            <w:r w:rsidRPr="005B7941">
              <w:rPr>
                <w:rStyle w:val="20"/>
                <w:rFonts w:ascii="Times New Roman" w:hAnsi="Times New Roman" w:cs="Times New Roman"/>
                <w:b/>
                <w:color w:val="000000"/>
                <w:sz w:val="16"/>
                <w:szCs w:val="16"/>
              </w:rPr>
              <w:t>]</w:t>
            </w:r>
            <w:proofErr w:type="spellStart"/>
            <w:r w:rsidRPr="005B7941">
              <w:rPr>
                <w:rStyle w:val="20"/>
                <w:rFonts w:ascii="Times New Roman" w:hAnsi="Times New Roman" w:cs="Times New Roman"/>
                <w:b/>
                <w:color w:val="000000"/>
                <w:sz w:val="16"/>
                <w:szCs w:val="16"/>
              </w:rPr>
              <w:t>г</w:t>
            </w:r>
            <w:proofErr w:type="gramEnd"/>
            <w:r w:rsidRPr="005B7941">
              <w:rPr>
                <w:rStyle w:val="20"/>
                <w:rFonts w:ascii="Times New Roman" w:hAnsi="Times New Roman" w:cs="Times New Roman"/>
                <w:b/>
                <w:color w:val="000000"/>
                <w:sz w:val="16"/>
                <w:szCs w:val="16"/>
              </w:rPr>
              <w:t>.р</w:t>
            </w:r>
            <w:proofErr w:type="spellEnd"/>
          </w:p>
        </w:tc>
      </w:tr>
      <w:tr w:rsidR="003116E0" w:rsidTr="00C620AD">
        <w:tc>
          <w:tcPr>
            <w:tcW w:w="2093" w:type="dxa"/>
            <w:vMerge/>
          </w:tcPr>
          <w:p w:rsidR="003116E0" w:rsidRPr="003D1EE6" w:rsidRDefault="003116E0" w:rsidP="003116E0">
            <w:pPr>
              <w:jc w:val="both"/>
              <w:rPr>
                <w:rStyle w:val="3"/>
                <w:rFonts w:ascii="Times New Roman" w:hAnsi="Times New Roman" w:cs="Times New Roman"/>
                <w:b w:val="0"/>
                <w:color w:val="000000"/>
                <w:sz w:val="18"/>
                <w:szCs w:val="18"/>
              </w:rPr>
            </w:pPr>
          </w:p>
        </w:tc>
        <w:tc>
          <w:tcPr>
            <w:tcW w:w="1843" w:type="dxa"/>
          </w:tcPr>
          <w:p w:rsidR="003116E0" w:rsidRPr="001B7C1B" w:rsidRDefault="003116E0" w:rsidP="003116E0">
            <w:pPr>
              <w:jc w:val="both"/>
              <w:rPr>
                <w:rStyle w:val="20"/>
                <w:rFonts w:ascii="Times New Roman" w:hAnsi="Times New Roman" w:cs="Times New Roman"/>
                <w:color w:val="000000"/>
                <w:sz w:val="18"/>
                <w:szCs w:val="18"/>
              </w:rPr>
            </w:pPr>
            <w:r>
              <w:rPr>
                <w:rStyle w:val="20"/>
                <w:rFonts w:ascii="Times New Roman" w:hAnsi="Times New Roman" w:cs="Times New Roman"/>
                <w:color w:val="000000"/>
                <w:sz w:val="18"/>
                <w:szCs w:val="18"/>
              </w:rPr>
              <w:t>Адрес</w:t>
            </w:r>
          </w:p>
        </w:tc>
        <w:tc>
          <w:tcPr>
            <w:tcW w:w="6911" w:type="dxa"/>
          </w:tcPr>
          <w:p w:rsidR="003116E0" w:rsidRPr="005B7941" w:rsidRDefault="003116E0" w:rsidP="003116E0">
            <w:pPr>
              <w:jc w:val="both"/>
              <w:rPr>
                <w:rStyle w:val="20"/>
                <w:rFonts w:ascii="Times New Roman" w:hAnsi="Times New Roman" w:cs="Times New Roman"/>
                <w:b/>
                <w:color w:val="000000"/>
                <w:sz w:val="16"/>
                <w:szCs w:val="16"/>
              </w:rPr>
            </w:pPr>
            <w:r w:rsidRPr="00CE7D2F">
              <w:rPr>
                <w:rStyle w:val="20"/>
                <w:rFonts w:ascii="Times New Roman" w:hAnsi="Times New Roman" w:cs="Times New Roman"/>
                <w:b/>
                <w:color w:val="000000"/>
                <w:sz w:val="16"/>
                <w:szCs w:val="16"/>
              </w:rPr>
              <w:t>[Регистрация]</w:t>
            </w:r>
          </w:p>
        </w:tc>
      </w:tr>
    </w:tbl>
    <w:p w:rsidR="000E5835" w:rsidRPr="0055306E" w:rsidRDefault="00EC06DD" w:rsidP="00EC06DD">
      <w:pPr>
        <w:widowControl w:val="0"/>
        <w:jc w:val="both"/>
        <w:rPr>
          <w:b/>
          <w:bCs/>
          <w:color w:val="FF0000"/>
          <w:sz w:val="18"/>
          <w:szCs w:val="18"/>
        </w:rPr>
      </w:pPr>
      <w:r>
        <w:rPr>
          <w:color w:val="000000"/>
          <w:sz w:val="18"/>
          <w:szCs w:val="18"/>
        </w:rPr>
        <w:t xml:space="preserve">1.В соответствии с договором аренды транспортного средства от </w:t>
      </w:r>
      <w:r w:rsidR="00A32D7B" w:rsidRPr="001B7C1B">
        <w:rPr>
          <w:rStyle w:val="3"/>
          <w:rFonts w:ascii="Times New Roman" w:hAnsi="Times New Roman" w:cs="Times New Roman"/>
          <w:color w:val="000000"/>
          <w:sz w:val="18"/>
          <w:szCs w:val="18"/>
        </w:rPr>
        <w:t>[</w:t>
      </w:r>
      <w:proofErr w:type="spellStart"/>
      <w:r w:rsidR="00A32D7B" w:rsidRPr="001B7C1B">
        <w:rPr>
          <w:rStyle w:val="3"/>
          <w:rFonts w:ascii="Times New Roman" w:hAnsi="Times New Roman" w:cs="Times New Roman"/>
          <w:color w:val="000000"/>
          <w:sz w:val="18"/>
          <w:szCs w:val="18"/>
        </w:rPr>
        <w:t>ДатаДоговора</w:t>
      </w:r>
      <w:proofErr w:type="spellEnd"/>
      <w:r w:rsidR="00A32D7B" w:rsidRPr="001B7C1B">
        <w:rPr>
          <w:rStyle w:val="3"/>
          <w:rFonts w:ascii="Times New Roman" w:hAnsi="Times New Roman" w:cs="Times New Roman"/>
          <w:color w:val="000000"/>
          <w:sz w:val="18"/>
          <w:szCs w:val="18"/>
        </w:rPr>
        <w:t>]</w:t>
      </w:r>
      <w:r w:rsidR="00CA38C5">
        <w:rPr>
          <w:b/>
          <w:bCs/>
          <w:sz w:val="18"/>
          <w:szCs w:val="18"/>
        </w:rPr>
        <w:t xml:space="preserve"> </w:t>
      </w:r>
      <w:r>
        <w:rPr>
          <w:color w:val="000000"/>
          <w:sz w:val="18"/>
          <w:szCs w:val="18"/>
        </w:rPr>
        <w:t>Арендодатель передал, а Арен</w:t>
      </w:r>
      <w:r w:rsidR="008D62B2">
        <w:rPr>
          <w:color w:val="000000"/>
          <w:sz w:val="18"/>
          <w:szCs w:val="18"/>
        </w:rPr>
        <w:t>датор принял</w:t>
      </w:r>
      <w:r>
        <w:rPr>
          <w:color w:val="000000"/>
          <w:sz w:val="18"/>
          <w:szCs w:val="18"/>
        </w:rPr>
        <w:t>:</w:t>
      </w:r>
    </w:p>
    <w:tbl>
      <w:tblPr>
        <w:tblW w:w="10896" w:type="dxa"/>
        <w:tblInd w:w="-15" w:type="dxa"/>
        <w:tblLayout w:type="fixed"/>
        <w:tblLook w:val="0000" w:firstRow="0" w:lastRow="0" w:firstColumn="0" w:lastColumn="0" w:noHBand="0" w:noVBand="0"/>
      </w:tblPr>
      <w:tblGrid>
        <w:gridCol w:w="7933"/>
        <w:gridCol w:w="2963"/>
      </w:tblGrid>
      <w:tr w:rsidR="000E5835" w:rsidRPr="001B7C1B" w:rsidTr="00EC06DD">
        <w:tc>
          <w:tcPr>
            <w:tcW w:w="7933" w:type="dxa"/>
            <w:tcBorders>
              <w:top w:val="single" w:sz="4" w:space="0" w:color="000000"/>
              <w:left w:val="single" w:sz="4" w:space="0" w:color="000000"/>
              <w:bottom w:val="single" w:sz="4" w:space="0" w:color="000000"/>
            </w:tcBorders>
            <w:shd w:val="clear" w:color="auto" w:fill="A6A6A6"/>
          </w:tcPr>
          <w:p w:rsidR="000E5835" w:rsidRPr="001B7C1B" w:rsidRDefault="000E5835">
            <w:pPr>
              <w:widowControl w:val="0"/>
              <w:tabs>
                <w:tab w:val="left" w:pos="4495"/>
              </w:tabs>
              <w:jc w:val="center"/>
              <w:rPr>
                <w:b/>
                <w:bCs/>
                <w:sz w:val="18"/>
                <w:szCs w:val="18"/>
              </w:rPr>
            </w:pPr>
            <w:r w:rsidRPr="001B7C1B">
              <w:rPr>
                <w:b/>
                <w:bCs/>
                <w:sz w:val="18"/>
                <w:szCs w:val="18"/>
              </w:rPr>
              <w:t>Наименование взятого в прокат имущества</w:t>
            </w:r>
          </w:p>
        </w:tc>
        <w:tc>
          <w:tcPr>
            <w:tcW w:w="2963" w:type="dxa"/>
            <w:tcBorders>
              <w:top w:val="single" w:sz="4" w:space="0" w:color="000000"/>
              <w:left w:val="single" w:sz="4" w:space="0" w:color="000000"/>
              <w:bottom w:val="single" w:sz="4" w:space="0" w:color="000000"/>
              <w:right w:val="single" w:sz="4" w:space="0" w:color="000000"/>
            </w:tcBorders>
            <w:shd w:val="clear" w:color="auto" w:fill="A6A6A6"/>
          </w:tcPr>
          <w:p w:rsidR="000E5835" w:rsidRPr="001B7C1B" w:rsidRDefault="000E5835">
            <w:pPr>
              <w:widowControl w:val="0"/>
              <w:tabs>
                <w:tab w:val="left" w:pos="4495"/>
              </w:tabs>
              <w:jc w:val="center"/>
            </w:pPr>
            <w:r w:rsidRPr="001B7C1B">
              <w:rPr>
                <w:b/>
                <w:bCs/>
                <w:sz w:val="18"/>
                <w:szCs w:val="18"/>
              </w:rPr>
              <w:t xml:space="preserve">Рыночная </w:t>
            </w:r>
            <w:proofErr w:type="spellStart"/>
            <w:r w:rsidRPr="001B7C1B">
              <w:rPr>
                <w:b/>
                <w:bCs/>
                <w:sz w:val="18"/>
                <w:szCs w:val="18"/>
              </w:rPr>
              <w:t>ст-сть</w:t>
            </w:r>
            <w:proofErr w:type="spellEnd"/>
            <w:r w:rsidRPr="001B7C1B">
              <w:rPr>
                <w:b/>
                <w:bCs/>
                <w:sz w:val="18"/>
                <w:szCs w:val="18"/>
              </w:rPr>
              <w:t xml:space="preserve"> (руб.)</w:t>
            </w:r>
          </w:p>
        </w:tc>
      </w:tr>
      <w:tr w:rsidR="003116E0" w:rsidRPr="001B7C1B" w:rsidTr="00EC06DD">
        <w:trPr>
          <w:trHeight w:val="619"/>
        </w:trPr>
        <w:tc>
          <w:tcPr>
            <w:tcW w:w="7933" w:type="dxa"/>
            <w:tcBorders>
              <w:top w:val="single" w:sz="4" w:space="0" w:color="000000"/>
              <w:left w:val="single" w:sz="4" w:space="0" w:color="000000"/>
              <w:bottom w:val="single" w:sz="4" w:space="0" w:color="000000"/>
            </w:tcBorders>
            <w:shd w:val="clear" w:color="auto" w:fill="auto"/>
          </w:tcPr>
          <w:p w:rsidR="00CA38C5" w:rsidRPr="001B7C1B" w:rsidRDefault="00CA38C5" w:rsidP="00CA38C5">
            <w:pPr>
              <w:widowControl w:val="0"/>
              <w:tabs>
                <w:tab w:val="left" w:pos="4495"/>
              </w:tabs>
              <w:rPr>
                <w:bCs/>
                <w:sz w:val="18"/>
                <w:szCs w:val="18"/>
              </w:rPr>
            </w:pPr>
            <w:r w:rsidRPr="001B7C1B">
              <w:rPr>
                <w:bCs/>
                <w:sz w:val="18"/>
                <w:szCs w:val="18"/>
              </w:rPr>
              <w:t xml:space="preserve">Автомобиль </w:t>
            </w:r>
            <w:r w:rsidRPr="001B7C1B">
              <w:rPr>
                <w:rStyle w:val="20"/>
                <w:rFonts w:ascii="Times New Roman" w:hAnsi="Times New Roman" w:cs="Times New Roman"/>
                <w:color w:val="000000"/>
                <w:sz w:val="18"/>
                <w:szCs w:val="18"/>
              </w:rPr>
              <w:t xml:space="preserve">[АМТ], </w:t>
            </w:r>
            <w:r w:rsidR="001D1A1F">
              <w:rPr>
                <w:rStyle w:val="20"/>
                <w:rFonts w:ascii="Times New Roman" w:hAnsi="Times New Roman" w:cs="Times New Roman"/>
                <w:color w:val="000000"/>
                <w:sz w:val="18"/>
                <w:szCs w:val="18"/>
              </w:rPr>
              <w:t>г</w:t>
            </w:r>
            <w:r>
              <w:rPr>
                <w:rStyle w:val="20"/>
                <w:rFonts w:ascii="Times New Roman" w:hAnsi="Times New Roman" w:cs="Times New Roman"/>
                <w:color w:val="000000"/>
                <w:sz w:val="18"/>
                <w:szCs w:val="18"/>
              </w:rPr>
              <w:t>од выпуска:</w:t>
            </w:r>
            <w:r w:rsidRPr="001B7C1B">
              <w:rPr>
                <w:rStyle w:val="20"/>
                <w:rFonts w:ascii="Times New Roman" w:hAnsi="Times New Roman" w:cs="Times New Roman"/>
                <w:color w:val="000000"/>
                <w:sz w:val="18"/>
                <w:szCs w:val="18"/>
              </w:rPr>
              <w:t xml:space="preserve"> [</w:t>
            </w:r>
            <w:proofErr w:type="spellStart"/>
            <w:r w:rsidRPr="001B7C1B">
              <w:rPr>
                <w:rStyle w:val="20"/>
                <w:rFonts w:ascii="Times New Roman" w:hAnsi="Times New Roman" w:cs="Times New Roman"/>
                <w:color w:val="000000"/>
                <w:sz w:val="18"/>
                <w:szCs w:val="18"/>
              </w:rPr>
              <w:t>ГодВыпускаАМТ</w:t>
            </w:r>
            <w:proofErr w:type="spellEnd"/>
            <w:r w:rsidRPr="001B7C1B">
              <w:rPr>
                <w:rStyle w:val="20"/>
                <w:rFonts w:ascii="Times New Roman" w:hAnsi="Times New Roman" w:cs="Times New Roman"/>
                <w:color w:val="000000"/>
                <w:sz w:val="18"/>
                <w:szCs w:val="18"/>
              </w:rPr>
              <w:t xml:space="preserve">],  </w:t>
            </w:r>
            <w:r>
              <w:rPr>
                <w:rStyle w:val="20"/>
                <w:rFonts w:ascii="Times New Roman" w:hAnsi="Times New Roman" w:cs="Times New Roman"/>
                <w:color w:val="000000"/>
                <w:sz w:val="18"/>
                <w:szCs w:val="18"/>
                <w:lang w:val="en-US"/>
              </w:rPr>
              <w:t>VIN</w:t>
            </w:r>
            <w:r w:rsidRPr="00A32D7B">
              <w:rPr>
                <w:rStyle w:val="20"/>
                <w:rFonts w:ascii="Times New Roman" w:hAnsi="Times New Roman" w:cs="Times New Roman"/>
                <w:color w:val="000000"/>
                <w:sz w:val="18"/>
                <w:szCs w:val="18"/>
              </w:rPr>
              <w:t>:</w:t>
            </w:r>
            <w:r>
              <w:rPr>
                <w:rStyle w:val="20"/>
                <w:rFonts w:ascii="Times New Roman" w:hAnsi="Times New Roman" w:cs="Times New Roman"/>
                <w:color w:val="000000"/>
                <w:sz w:val="18"/>
                <w:szCs w:val="18"/>
              </w:rPr>
              <w:t xml:space="preserve"> </w:t>
            </w:r>
            <w:r w:rsidRPr="001B7C1B">
              <w:rPr>
                <w:rStyle w:val="20"/>
                <w:rFonts w:ascii="Times New Roman" w:hAnsi="Times New Roman" w:cs="Times New Roman"/>
                <w:color w:val="000000"/>
                <w:sz w:val="18"/>
                <w:szCs w:val="18"/>
              </w:rPr>
              <w:t>[</w:t>
            </w:r>
            <w:proofErr w:type="spellStart"/>
            <w:r w:rsidRPr="001B7C1B">
              <w:rPr>
                <w:rStyle w:val="20"/>
                <w:rFonts w:ascii="Times New Roman" w:hAnsi="Times New Roman" w:cs="Times New Roman"/>
                <w:color w:val="000000"/>
                <w:sz w:val="18"/>
                <w:szCs w:val="18"/>
              </w:rPr>
              <w:t>ДанныеПроизводителяАМТ</w:t>
            </w:r>
            <w:proofErr w:type="spellEnd"/>
            <w:r w:rsidRPr="001B7C1B">
              <w:rPr>
                <w:rStyle w:val="20"/>
                <w:rFonts w:ascii="Times New Roman" w:hAnsi="Times New Roman" w:cs="Times New Roman"/>
                <w:color w:val="000000"/>
                <w:sz w:val="18"/>
                <w:szCs w:val="18"/>
              </w:rPr>
              <w:t xml:space="preserve">], </w:t>
            </w:r>
            <w:r>
              <w:rPr>
                <w:rStyle w:val="20"/>
                <w:rFonts w:ascii="Times New Roman" w:hAnsi="Times New Roman" w:cs="Times New Roman"/>
                <w:color w:val="000000"/>
                <w:sz w:val="18"/>
                <w:szCs w:val="18"/>
              </w:rPr>
              <w:t xml:space="preserve">цвет кузова: </w:t>
            </w:r>
            <w:r w:rsidRPr="001B7C1B">
              <w:rPr>
                <w:rStyle w:val="20"/>
                <w:rFonts w:ascii="Times New Roman" w:hAnsi="Times New Roman" w:cs="Times New Roman"/>
                <w:color w:val="000000"/>
                <w:sz w:val="18"/>
                <w:szCs w:val="18"/>
              </w:rPr>
              <w:t>[</w:t>
            </w:r>
            <w:proofErr w:type="spellStart"/>
            <w:r w:rsidRPr="001B7C1B">
              <w:rPr>
                <w:rStyle w:val="20"/>
                <w:rFonts w:ascii="Times New Roman" w:hAnsi="Times New Roman" w:cs="Times New Roman"/>
                <w:color w:val="000000"/>
                <w:sz w:val="18"/>
                <w:szCs w:val="18"/>
              </w:rPr>
              <w:t>ЦветАМТ</w:t>
            </w:r>
            <w:proofErr w:type="spellEnd"/>
            <w:r w:rsidRPr="001B7C1B">
              <w:rPr>
                <w:rStyle w:val="20"/>
                <w:rFonts w:ascii="Times New Roman" w:hAnsi="Times New Roman" w:cs="Times New Roman"/>
                <w:color w:val="000000"/>
                <w:sz w:val="18"/>
                <w:szCs w:val="18"/>
              </w:rPr>
              <w:t xml:space="preserve">], </w:t>
            </w:r>
            <w:r>
              <w:rPr>
                <w:rStyle w:val="20"/>
                <w:rFonts w:ascii="Times New Roman" w:hAnsi="Times New Roman" w:cs="Times New Roman"/>
                <w:color w:val="000000"/>
                <w:sz w:val="18"/>
                <w:szCs w:val="18"/>
              </w:rPr>
              <w:t xml:space="preserve">тип ТС: </w:t>
            </w:r>
            <w:r w:rsidR="008910D9">
              <w:rPr>
                <w:rStyle w:val="20"/>
                <w:rFonts w:ascii="Times New Roman" w:hAnsi="Times New Roman" w:cs="Times New Roman"/>
                <w:color w:val="000000"/>
                <w:sz w:val="18"/>
                <w:szCs w:val="18"/>
              </w:rPr>
              <w:t>[</w:t>
            </w:r>
            <w:proofErr w:type="spellStart"/>
            <w:r w:rsidR="008910D9">
              <w:rPr>
                <w:rStyle w:val="20"/>
                <w:rFonts w:ascii="Times New Roman" w:hAnsi="Times New Roman" w:cs="Times New Roman"/>
                <w:color w:val="000000"/>
                <w:sz w:val="18"/>
                <w:szCs w:val="18"/>
              </w:rPr>
              <w:t>ТипТС</w:t>
            </w:r>
            <w:proofErr w:type="spellEnd"/>
            <w:r w:rsidR="008910D9">
              <w:rPr>
                <w:rStyle w:val="20"/>
                <w:rFonts w:ascii="Times New Roman" w:hAnsi="Times New Roman" w:cs="Times New Roman"/>
                <w:color w:val="000000"/>
                <w:sz w:val="18"/>
                <w:szCs w:val="18"/>
              </w:rPr>
              <w:t>]</w:t>
            </w:r>
            <w:r w:rsidRPr="001B7C1B">
              <w:rPr>
                <w:rStyle w:val="20"/>
                <w:rFonts w:ascii="Times New Roman" w:hAnsi="Times New Roman" w:cs="Times New Roman"/>
                <w:color w:val="000000"/>
                <w:sz w:val="18"/>
                <w:szCs w:val="18"/>
              </w:rPr>
              <w:t xml:space="preserve">, </w:t>
            </w:r>
            <w:r>
              <w:rPr>
                <w:rStyle w:val="20"/>
                <w:rFonts w:ascii="Times New Roman" w:hAnsi="Times New Roman" w:cs="Times New Roman"/>
                <w:color w:val="000000"/>
                <w:sz w:val="18"/>
                <w:szCs w:val="18"/>
              </w:rPr>
              <w:t xml:space="preserve">гос. номер: </w:t>
            </w:r>
            <w:r w:rsidRPr="001B7C1B">
              <w:rPr>
                <w:rStyle w:val="20"/>
                <w:rFonts w:ascii="Times New Roman" w:hAnsi="Times New Roman" w:cs="Times New Roman"/>
                <w:color w:val="000000"/>
                <w:sz w:val="18"/>
                <w:szCs w:val="18"/>
              </w:rPr>
              <w:t>[</w:t>
            </w:r>
            <w:proofErr w:type="spellStart"/>
            <w:r w:rsidRPr="001B7C1B">
              <w:rPr>
                <w:rStyle w:val="20"/>
                <w:rFonts w:ascii="Times New Roman" w:hAnsi="Times New Roman" w:cs="Times New Roman"/>
                <w:color w:val="000000"/>
                <w:sz w:val="18"/>
                <w:szCs w:val="18"/>
              </w:rPr>
              <w:t>РегНомерАМТ</w:t>
            </w:r>
            <w:proofErr w:type="spellEnd"/>
            <w:r w:rsidRPr="001B7C1B">
              <w:rPr>
                <w:rStyle w:val="20"/>
                <w:rFonts w:ascii="Times New Roman" w:hAnsi="Times New Roman" w:cs="Times New Roman"/>
                <w:color w:val="000000"/>
                <w:sz w:val="18"/>
                <w:szCs w:val="18"/>
              </w:rPr>
              <w:t>]</w:t>
            </w:r>
            <w:r w:rsidRPr="001B7C1B">
              <w:rPr>
                <w:b/>
                <w:bCs/>
                <w:sz w:val="18"/>
                <w:szCs w:val="18"/>
              </w:rPr>
              <w:t>.</w:t>
            </w:r>
            <w:r w:rsidRPr="001B7C1B">
              <w:rPr>
                <w:bCs/>
                <w:sz w:val="18"/>
                <w:szCs w:val="18"/>
              </w:rPr>
              <w:t xml:space="preserve"> – 1 шт.</w:t>
            </w:r>
          </w:p>
          <w:p w:rsidR="003116E0" w:rsidRPr="001B7C1B" w:rsidRDefault="003116E0" w:rsidP="003116E0">
            <w:pPr>
              <w:widowControl w:val="0"/>
              <w:tabs>
                <w:tab w:val="left" w:pos="4495"/>
              </w:tabs>
              <w:rPr>
                <w:bCs/>
                <w:sz w:val="18"/>
                <w:szCs w:val="18"/>
              </w:rPr>
            </w:pPr>
          </w:p>
        </w:tc>
        <w:tc>
          <w:tcPr>
            <w:tcW w:w="2963" w:type="dxa"/>
            <w:tcBorders>
              <w:top w:val="single" w:sz="4" w:space="0" w:color="000000"/>
              <w:left w:val="single" w:sz="4" w:space="0" w:color="000000"/>
              <w:bottom w:val="single" w:sz="4" w:space="0" w:color="000000"/>
              <w:right w:val="single" w:sz="4" w:space="0" w:color="000000"/>
            </w:tcBorders>
            <w:shd w:val="clear" w:color="auto" w:fill="auto"/>
          </w:tcPr>
          <w:p w:rsidR="003116E0" w:rsidRPr="001B7C1B" w:rsidRDefault="003116E0" w:rsidP="003116E0">
            <w:pPr>
              <w:widowControl w:val="0"/>
              <w:tabs>
                <w:tab w:val="left" w:pos="4495"/>
              </w:tabs>
              <w:jc w:val="center"/>
            </w:pPr>
            <w:r w:rsidRPr="001B7C1B">
              <w:rPr>
                <w:bCs/>
                <w:sz w:val="18"/>
                <w:szCs w:val="18"/>
                <w:lang w:val="en-US"/>
              </w:rPr>
              <w:t>[</w:t>
            </w:r>
            <w:proofErr w:type="spellStart"/>
            <w:r w:rsidRPr="001B7C1B">
              <w:rPr>
                <w:bCs/>
                <w:sz w:val="18"/>
                <w:szCs w:val="18"/>
              </w:rPr>
              <w:t>СтоимостьАМТ</w:t>
            </w:r>
            <w:proofErr w:type="spellEnd"/>
            <w:r w:rsidRPr="001B7C1B">
              <w:rPr>
                <w:bCs/>
                <w:sz w:val="18"/>
                <w:szCs w:val="18"/>
                <w:lang w:val="en-US"/>
              </w:rPr>
              <w:t>]</w:t>
            </w:r>
          </w:p>
        </w:tc>
      </w:tr>
      <w:tr w:rsidR="003116E0" w:rsidRPr="001B7C1B" w:rsidTr="00C620AD">
        <w:trPr>
          <w:trHeight w:val="281"/>
        </w:trPr>
        <w:tc>
          <w:tcPr>
            <w:tcW w:w="7933" w:type="dxa"/>
            <w:tcBorders>
              <w:top w:val="single" w:sz="4" w:space="0" w:color="000000"/>
              <w:left w:val="single" w:sz="4" w:space="0" w:color="000000"/>
              <w:bottom w:val="single" w:sz="4" w:space="0" w:color="000000"/>
            </w:tcBorders>
            <w:shd w:val="clear" w:color="auto" w:fill="auto"/>
          </w:tcPr>
          <w:p w:rsidR="003116E0" w:rsidRPr="001B7C1B" w:rsidRDefault="003116E0" w:rsidP="003116E0">
            <w:pPr>
              <w:widowControl w:val="0"/>
              <w:tabs>
                <w:tab w:val="left" w:pos="4495"/>
              </w:tabs>
              <w:rPr>
                <w:bCs/>
                <w:sz w:val="18"/>
                <w:szCs w:val="18"/>
              </w:rPr>
            </w:pPr>
            <w:r w:rsidRPr="001B7C1B">
              <w:rPr>
                <w:bCs/>
                <w:sz w:val="18"/>
                <w:szCs w:val="18"/>
              </w:rPr>
              <w:t>Количество бензина в автомобиле: полный бак.</w:t>
            </w:r>
          </w:p>
        </w:tc>
        <w:tc>
          <w:tcPr>
            <w:tcW w:w="2963" w:type="dxa"/>
            <w:tcBorders>
              <w:top w:val="single" w:sz="4" w:space="0" w:color="000000"/>
              <w:left w:val="single" w:sz="4" w:space="0" w:color="000000"/>
              <w:bottom w:val="single" w:sz="4" w:space="0" w:color="000000"/>
              <w:right w:val="single" w:sz="4" w:space="0" w:color="000000"/>
            </w:tcBorders>
            <w:shd w:val="clear" w:color="auto" w:fill="auto"/>
          </w:tcPr>
          <w:p w:rsidR="003116E0" w:rsidRPr="00DF1A6F" w:rsidRDefault="003116E0" w:rsidP="003116E0">
            <w:pPr>
              <w:widowControl w:val="0"/>
              <w:tabs>
                <w:tab w:val="left" w:pos="4495"/>
              </w:tabs>
              <w:jc w:val="center"/>
            </w:pPr>
            <w:r w:rsidRPr="001B7C1B">
              <w:rPr>
                <w:bCs/>
                <w:sz w:val="18"/>
                <w:szCs w:val="18"/>
                <w:lang w:val="en-US"/>
              </w:rPr>
              <w:t>[</w:t>
            </w:r>
            <w:proofErr w:type="spellStart"/>
            <w:r w:rsidRPr="001B7C1B">
              <w:rPr>
                <w:bCs/>
                <w:sz w:val="18"/>
                <w:szCs w:val="18"/>
              </w:rPr>
              <w:t>СтоимостьПолныйБак</w:t>
            </w:r>
            <w:proofErr w:type="spellEnd"/>
            <w:r w:rsidRPr="001B7C1B">
              <w:rPr>
                <w:bCs/>
                <w:sz w:val="18"/>
                <w:szCs w:val="18"/>
                <w:lang w:val="en-US"/>
              </w:rPr>
              <w:t>]</w:t>
            </w:r>
          </w:p>
        </w:tc>
      </w:tr>
      <w:tr w:rsidR="003116E0" w:rsidRPr="001B7C1B" w:rsidTr="000B3F10">
        <w:trPr>
          <w:trHeight w:val="561"/>
        </w:trPr>
        <w:tc>
          <w:tcPr>
            <w:tcW w:w="7933" w:type="dxa"/>
            <w:tcBorders>
              <w:top w:val="single" w:sz="4" w:space="0" w:color="000000"/>
              <w:left w:val="single" w:sz="4" w:space="0" w:color="000000"/>
              <w:bottom w:val="single" w:sz="4" w:space="0" w:color="000000"/>
            </w:tcBorders>
            <w:shd w:val="clear" w:color="auto" w:fill="auto"/>
          </w:tcPr>
          <w:p w:rsidR="003116E0" w:rsidRPr="001B7C1B" w:rsidRDefault="003116E0" w:rsidP="003116E0">
            <w:pPr>
              <w:widowControl w:val="0"/>
              <w:tabs>
                <w:tab w:val="left" w:pos="4495"/>
              </w:tabs>
              <w:rPr>
                <w:bCs/>
                <w:sz w:val="18"/>
                <w:szCs w:val="18"/>
                <w:lang w:val="en-US"/>
              </w:rPr>
            </w:pPr>
            <w:r w:rsidRPr="001B7C1B">
              <w:rPr>
                <w:bCs/>
                <w:sz w:val="18"/>
                <w:szCs w:val="18"/>
              </w:rPr>
              <w:t xml:space="preserve">Дополнительное оборудование: </w:t>
            </w:r>
            <w:r w:rsidRPr="001B7C1B">
              <w:rPr>
                <w:bCs/>
                <w:sz w:val="18"/>
                <w:szCs w:val="18"/>
                <w:lang w:val="en-US"/>
              </w:rPr>
              <w:t>[</w:t>
            </w:r>
            <w:proofErr w:type="spellStart"/>
            <w:r w:rsidRPr="001B7C1B">
              <w:rPr>
                <w:bCs/>
                <w:sz w:val="18"/>
                <w:szCs w:val="18"/>
              </w:rPr>
              <w:t>НаименованиеДопОборудования</w:t>
            </w:r>
            <w:proofErr w:type="spellEnd"/>
            <w:r w:rsidRPr="001B7C1B">
              <w:rPr>
                <w:bCs/>
                <w:sz w:val="18"/>
                <w:szCs w:val="18"/>
                <w:lang w:val="en-US"/>
              </w:rPr>
              <w:t>]</w:t>
            </w:r>
          </w:p>
        </w:tc>
        <w:tc>
          <w:tcPr>
            <w:tcW w:w="2963" w:type="dxa"/>
            <w:tcBorders>
              <w:top w:val="single" w:sz="4" w:space="0" w:color="000000"/>
              <w:left w:val="single" w:sz="4" w:space="0" w:color="000000"/>
              <w:bottom w:val="single" w:sz="4" w:space="0" w:color="000000"/>
              <w:right w:val="single" w:sz="4" w:space="0" w:color="000000"/>
            </w:tcBorders>
            <w:shd w:val="clear" w:color="auto" w:fill="auto"/>
          </w:tcPr>
          <w:p w:rsidR="003116E0" w:rsidRPr="001B7C1B" w:rsidRDefault="003116E0" w:rsidP="003116E0">
            <w:pPr>
              <w:widowControl w:val="0"/>
              <w:tabs>
                <w:tab w:val="left" w:pos="4495"/>
              </w:tabs>
              <w:snapToGrid w:val="0"/>
              <w:jc w:val="center"/>
              <w:rPr>
                <w:bCs/>
                <w:sz w:val="18"/>
                <w:szCs w:val="18"/>
                <w:lang w:val="en-US"/>
              </w:rPr>
            </w:pPr>
            <w:r w:rsidRPr="001B7C1B">
              <w:rPr>
                <w:bCs/>
                <w:sz w:val="18"/>
                <w:szCs w:val="18"/>
                <w:lang w:val="en-US"/>
              </w:rPr>
              <w:t>[</w:t>
            </w:r>
            <w:proofErr w:type="spellStart"/>
            <w:r w:rsidRPr="001B7C1B">
              <w:rPr>
                <w:bCs/>
                <w:sz w:val="18"/>
                <w:szCs w:val="18"/>
              </w:rPr>
              <w:t>ЦенаДопОборудования</w:t>
            </w:r>
            <w:proofErr w:type="spellEnd"/>
            <w:r w:rsidRPr="001B7C1B">
              <w:rPr>
                <w:bCs/>
                <w:sz w:val="18"/>
                <w:szCs w:val="18"/>
                <w:lang w:val="en-US"/>
              </w:rPr>
              <w:t>]</w:t>
            </w:r>
          </w:p>
        </w:tc>
      </w:tr>
      <w:tr w:rsidR="003116E0" w:rsidRPr="001B7C1B" w:rsidTr="00C620AD">
        <w:trPr>
          <w:trHeight w:val="309"/>
        </w:trPr>
        <w:tc>
          <w:tcPr>
            <w:tcW w:w="7933" w:type="dxa"/>
            <w:tcBorders>
              <w:top w:val="single" w:sz="4" w:space="0" w:color="000000"/>
              <w:left w:val="single" w:sz="4" w:space="0" w:color="000000"/>
              <w:bottom w:val="single" w:sz="4" w:space="0" w:color="000000"/>
            </w:tcBorders>
            <w:shd w:val="clear" w:color="auto" w:fill="auto"/>
          </w:tcPr>
          <w:p w:rsidR="003116E0" w:rsidRPr="001B7C1B" w:rsidRDefault="003116E0" w:rsidP="003116E0">
            <w:pPr>
              <w:widowControl w:val="0"/>
              <w:tabs>
                <w:tab w:val="left" w:pos="4495"/>
              </w:tabs>
              <w:rPr>
                <w:b/>
                <w:bCs/>
                <w:sz w:val="18"/>
                <w:szCs w:val="18"/>
              </w:rPr>
            </w:pPr>
            <w:r w:rsidRPr="001B7C1B">
              <w:rPr>
                <w:bCs/>
                <w:sz w:val="18"/>
                <w:szCs w:val="18"/>
              </w:rPr>
              <w:t>Итого</w:t>
            </w:r>
          </w:p>
        </w:tc>
        <w:tc>
          <w:tcPr>
            <w:tcW w:w="2963" w:type="dxa"/>
            <w:tcBorders>
              <w:top w:val="single" w:sz="4" w:space="0" w:color="000000"/>
              <w:left w:val="single" w:sz="4" w:space="0" w:color="000000"/>
              <w:bottom w:val="single" w:sz="4" w:space="0" w:color="000000"/>
              <w:right w:val="single" w:sz="4" w:space="0" w:color="000000"/>
            </w:tcBorders>
            <w:shd w:val="clear" w:color="auto" w:fill="auto"/>
          </w:tcPr>
          <w:p w:rsidR="003116E0" w:rsidRPr="00861B1A" w:rsidRDefault="003116E0" w:rsidP="003116E0">
            <w:pPr>
              <w:widowControl w:val="0"/>
              <w:tabs>
                <w:tab w:val="left" w:pos="4495"/>
              </w:tabs>
              <w:jc w:val="center"/>
              <w:rPr>
                <w:b/>
              </w:rPr>
            </w:pPr>
            <w:r w:rsidRPr="001B7C1B">
              <w:rPr>
                <w:bCs/>
                <w:sz w:val="18"/>
                <w:szCs w:val="18"/>
                <w:lang w:val="en-US"/>
              </w:rPr>
              <w:t>[</w:t>
            </w:r>
            <w:proofErr w:type="spellStart"/>
            <w:r w:rsidRPr="001B7C1B">
              <w:rPr>
                <w:bCs/>
                <w:sz w:val="18"/>
                <w:szCs w:val="18"/>
              </w:rPr>
              <w:t>ЦенаИтого</w:t>
            </w:r>
            <w:proofErr w:type="spellEnd"/>
            <w:r w:rsidRPr="001B7C1B">
              <w:rPr>
                <w:bCs/>
                <w:sz w:val="18"/>
                <w:szCs w:val="18"/>
                <w:lang w:val="en-US"/>
              </w:rPr>
              <w:t>]</w:t>
            </w:r>
          </w:p>
        </w:tc>
      </w:tr>
    </w:tbl>
    <w:p w:rsidR="000E5835" w:rsidRDefault="00EC06DD">
      <w:pPr>
        <w:widowControl w:val="0"/>
        <w:tabs>
          <w:tab w:val="left" w:pos="4495"/>
        </w:tabs>
        <w:rPr>
          <w:bCs/>
          <w:sz w:val="18"/>
          <w:szCs w:val="18"/>
        </w:rPr>
      </w:pPr>
      <w:r>
        <w:rPr>
          <w:bCs/>
          <w:sz w:val="18"/>
          <w:szCs w:val="18"/>
        </w:rPr>
        <w:t>2.</w:t>
      </w:r>
      <w:r w:rsidR="000A77A8">
        <w:rPr>
          <w:bCs/>
          <w:sz w:val="18"/>
          <w:szCs w:val="18"/>
        </w:rPr>
        <w:t xml:space="preserve"> </w:t>
      </w:r>
      <w:r w:rsidR="000A77A8" w:rsidRPr="00EC06DD">
        <w:rPr>
          <w:bCs/>
          <w:sz w:val="18"/>
          <w:szCs w:val="18"/>
        </w:rPr>
        <w:t>Техническое состояние</w:t>
      </w:r>
      <w:r w:rsidR="000E5835" w:rsidRPr="00EC06DD">
        <w:rPr>
          <w:bCs/>
          <w:sz w:val="18"/>
          <w:szCs w:val="18"/>
        </w:rPr>
        <w:t xml:space="preserve"> транспортного средства (автомобиля): </w:t>
      </w:r>
      <w:r w:rsidRPr="00EC06DD">
        <w:rPr>
          <w:bCs/>
          <w:sz w:val="18"/>
          <w:szCs w:val="18"/>
        </w:rPr>
        <w:t>___________________________________________________________</w:t>
      </w:r>
    </w:p>
    <w:tbl>
      <w:tblPr>
        <w:tblStyle w:val="ac"/>
        <w:tblW w:w="0" w:type="auto"/>
        <w:tblLook w:val="04A0" w:firstRow="1" w:lastRow="0" w:firstColumn="1" w:lastColumn="0" w:noHBand="0" w:noVBand="1"/>
      </w:tblPr>
      <w:tblGrid>
        <w:gridCol w:w="534"/>
        <w:gridCol w:w="10313"/>
      </w:tblGrid>
      <w:tr w:rsidR="0010171E" w:rsidTr="003339C2">
        <w:tc>
          <w:tcPr>
            <w:tcW w:w="10847" w:type="dxa"/>
            <w:gridSpan w:val="2"/>
          </w:tcPr>
          <w:p w:rsidR="0010171E" w:rsidRDefault="0010171E" w:rsidP="0010171E">
            <w:pPr>
              <w:widowControl w:val="0"/>
              <w:tabs>
                <w:tab w:val="left" w:pos="4495"/>
              </w:tabs>
              <w:jc w:val="center"/>
              <w:rPr>
                <w:bCs/>
                <w:sz w:val="18"/>
                <w:szCs w:val="18"/>
              </w:rPr>
            </w:pPr>
            <w:r>
              <w:rPr>
                <w:bCs/>
                <w:sz w:val="18"/>
                <w:szCs w:val="18"/>
              </w:rPr>
              <w:t>Обнаруженные дефекты (неисправности)</w:t>
            </w:r>
          </w:p>
        </w:tc>
      </w:tr>
      <w:tr w:rsidR="0010171E" w:rsidTr="0010171E">
        <w:tc>
          <w:tcPr>
            <w:tcW w:w="534" w:type="dxa"/>
          </w:tcPr>
          <w:p w:rsidR="0010171E" w:rsidRDefault="0010171E">
            <w:pPr>
              <w:widowControl w:val="0"/>
              <w:tabs>
                <w:tab w:val="left" w:pos="4495"/>
              </w:tabs>
              <w:rPr>
                <w:bCs/>
                <w:sz w:val="18"/>
                <w:szCs w:val="18"/>
              </w:rPr>
            </w:pPr>
            <w:r>
              <w:rPr>
                <w:bCs/>
                <w:sz w:val="18"/>
                <w:szCs w:val="18"/>
              </w:rPr>
              <w:t>1</w:t>
            </w:r>
          </w:p>
        </w:tc>
        <w:tc>
          <w:tcPr>
            <w:tcW w:w="10313" w:type="dxa"/>
          </w:tcPr>
          <w:p w:rsidR="0010171E" w:rsidRDefault="0010171E">
            <w:pPr>
              <w:widowControl w:val="0"/>
              <w:tabs>
                <w:tab w:val="left" w:pos="4495"/>
              </w:tabs>
              <w:rPr>
                <w:bCs/>
                <w:sz w:val="18"/>
                <w:szCs w:val="18"/>
              </w:rPr>
            </w:pPr>
          </w:p>
        </w:tc>
      </w:tr>
      <w:tr w:rsidR="0010171E" w:rsidTr="0010171E">
        <w:tc>
          <w:tcPr>
            <w:tcW w:w="534" w:type="dxa"/>
          </w:tcPr>
          <w:p w:rsidR="0010171E" w:rsidRDefault="0010171E">
            <w:pPr>
              <w:widowControl w:val="0"/>
              <w:tabs>
                <w:tab w:val="left" w:pos="4495"/>
              </w:tabs>
              <w:rPr>
                <w:bCs/>
                <w:sz w:val="18"/>
                <w:szCs w:val="18"/>
              </w:rPr>
            </w:pPr>
            <w:r>
              <w:rPr>
                <w:bCs/>
                <w:sz w:val="18"/>
                <w:szCs w:val="18"/>
              </w:rPr>
              <w:t>2</w:t>
            </w:r>
          </w:p>
        </w:tc>
        <w:tc>
          <w:tcPr>
            <w:tcW w:w="10313" w:type="dxa"/>
          </w:tcPr>
          <w:p w:rsidR="0010171E" w:rsidRDefault="0010171E">
            <w:pPr>
              <w:widowControl w:val="0"/>
              <w:tabs>
                <w:tab w:val="left" w:pos="4495"/>
              </w:tabs>
              <w:rPr>
                <w:bCs/>
                <w:sz w:val="18"/>
                <w:szCs w:val="18"/>
              </w:rPr>
            </w:pPr>
          </w:p>
        </w:tc>
      </w:tr>
      <w:tr w:rsidR="0010171E" w:rsidTr="0010171E">
        <w:tc>
          <w:tcPr>
            <w:tcW w:w="534" w:type="dxa"/>
          </w:tcPr>
          <w:p w:rsidR="0010171E" w:rsidRDefault="0010171E">
            <w:pPr>
              <w:widowControl w:val="0"/>
              <w:tabs>
                <w:tab w:val="left" w:pos="4495"/>
              </w:tabs>
              <w:rPr>
                <w:bCs/>
                <w:sz w:val="18"/>
                <w:szCs w:val="18"/>
              </w:rPr>
            </w:pPr>
            <w:r>
              <w:rPr>
                <w:bCs/>
                <w:sz w:val="18"/>
                <w:szCs w:val="18"/>
              </w:rPr>
              <w:t>3</w:t>
            </w:r>
          </w:p>
        </w:tc>
        <w:tc>
          <w:tcPr>
            <w:tcW w:w="10313" w:type="dxa"/>
          </w:tcPr>
          <w:p w:rsidR="0010171E" w:rsidRDefault="0010171E">
            <w:pPr>
              <w:widowControl w:val="0"/>
              <w:tabs>
                <w:tab w:val="left" w:pos="4495"/>
              </w:tabs>
              <w:rPr>
                <w:bCs/>
                <w:sz w:val="18"/>
                <w:szCs w:val="18"/>
              </w:rPr>
            </w:pPr>
          </w:p>
        </w:tc>
      </w:tr>
    </w:tbl>
    <w:p w:rsidR="0010171E" w:rsidRDefault="0010171E">
      <w:pPr>
        <w:widowControl w:val="0"/>
        <w:tabs>
          <w:tab w:val="left" w:pos="4495"/>
        </w:tabs>
        <w:rPr>
          <w:bCs/>
          <w:sz w:val="18"/>
          <w:szCs w:val="18"/>
        </w:rPr>
      </w:pPr>
      <w:r>
        <w:rPr>
          <w:bCs/>
          <w:sz w:val="18"/>
          <w:szCs w:val="18"/>
        </w:rPr>
        <w:t xml:space="preserve">3. </w:t>
      </w:r>
      <w:r w:rsidR="00CA38C5">
        <w:rPr>
          <w:bCs/>
          <w:sz w:val="18"/>
          <w:szCs w:val="18"/>
        </w:rPr>
        <w:t>Показания спидометра __________________________________</w:t>
      </w:r>
      <w:proofErr w:type="gramStart"/>
      <w:r w:rsidR="00CA38C5">
        <w:rPr>
          <w:bCs/>
          <w:sz w:val="18"/>
          <w:szCs w:val="18"/>
        </w:rPr>
        <w:t>км</w:t>
      </w:r>
      <w:proofErr w:type="gramEnd"/>
      <w:r w:rsidR="00CA38C5">
        <w:rPr>
          <w:bCs/>
          <w:sz w:val="18"/>
          <w:szCs w:val="18"/>
        </w:rPr>
        <w:t>.</w:t>
      </w:r>
    </w:p>
    <w:p w:rsidR="0010171E" w:rsidRDefault="0010171E">
      <w:pPr>
        <w:widowControl w:val="0"/>
        <w:tabs>
          <w:tab w:val="left" w:pos="4495"/>
        </w:tabs>
        <w:rPr>
          <w:bCs/>
          <w:sz w:val="18"/>
          <w:szCs w:val="18"/>
        </w:rPr>
      </w:pPr>
      <w:r>
        <w:rPr>
          <w:bCs/>
          <w:sz w:val="18"/>
          <w:szCs w:val="18"/>
        </w:rPr>
        <w:t xml:space="preserve">4. </w:t>
      </w:r>
      <w:r w:rsidRPr="0010171E">
        <w:rPr>
          <w:bCs/>
          <w:sz w:val="18"/>
          <w:szCs w:val="18"/>
        </w:rPr>
        <w:t>Арендодатель передал, а Арендатор принял следующие документы</w:t>
      </w:r>
      <w:r>
        <w:rPr>
          <w:bCs/>
          <w:sz w:val="18"/>
          <w:szCs w:val="18"/>
        </w:rPr>
        <w:t xml:space="preserve"> и имущество</w:t>
      </w:r>
      <w:r w:rsidRPr="0010171E">
        <w:rPr>
          <w:bCs/>
          <w:sz w:val="18"/>
          <w:szCs w:val="18"/>
        </w:rPr>
        <w:t xml:space="preserve">: </w:t>
      </w:r>
    </w:p>
    <w:tbl>
      <w:tblPr>
        <w:tblStyle w:val="ac"/>
        <w:tblW w:w="0" w:type="auto"/>
        <w:tblLook w:val="04A0" w:firstRow="1" w:lastRow="0" w:firstColumn="1" w:lastColumn="0" w:noHBand="0" w:noVBand="1"/>
      </w:tblPr>
      <w:tblGrid>
        <w:gridCol w:w="534"/>
        <w:gridCol w:w="8221"/>
        <w:gridCol w:w="2092"/>
      </w:tblGrid>
      <w:tr w:rsidR="003116E0" w:rsidTr="00C620AD">
        <w:tc>
          <w:tcPr>
            <w:tcW w:w="534" w:type="dxa"/>
          </w:tcPr>
          <w:p w:rsidR="003116E0" w:rsidRDefault="003116E0" w:rsidP="003116E0">
            <w:pPr>
              <w:widowControl w:val="0"/>
              <w:tabs>
                <w:tab w:val="left" w:pos="4495"/>
              </w:tabs>
              <w:rPr>
                <w:bCs/>
                <w:sz w:val="18"/>
                <w:szCs w:val="18"/>
              </w:rPr>
            </w:pPr>
            <w:r>
              <w:rPr>
                <w:bCs/>
                <w:sz w:val="18"/>
                <w:szCs w:val="18"/>
              </w:rPr>
              <w:t>№</w:t>
            </w:r>
          </w:p>
        </w:tc>
        <w:tc>
          <w:tcPr>
            <w:tcW w:w="8221" w:type="dxa"/>
          </w:tcPr>
          <w:p w:rsidR="003116E0" w:rsidRPr="00861B1A" w:rsidRDefault="003116E0" w:rsidP="003116E0">
            <w:pPr>
              <w:widowControl w:val="0"/>
              <w:tabs>
                <w:tab w:val="left" w:pos="4495"/>
              </w:tabs>
              <w:rPr>
                <w:b/>
                <w:bCs/>
                <w:sz w:val="18"/>
                <w:szCs w:val="18"/>
              </w:rPr>
            </w:pPr>
            <w:r w:rsidRPr="00861B1A">
              <w:rPr>
                <w:rStyle w:val="20"/>
                <w:rFonts w:ascii="Times New Roman" w:hAnsi="Times New Roman" w:cs="Times New Roman"/>
                <w:b/>
                <w:color w:val="000000"/>
                <w:sz w:val="18"/>
                <w:szCs w:val="18"/>
              </w:rPr>
              <w:t>[АМТ]</w:t>
            </w:r>
          </w:p>
        </w:tc>
        <w:tc>
          <w:tcPr>
            <w:tcW w:w="2092" w:type="dxa"/>
          </w:tcPr>
          <w:p w:rsidR="003116E0" w:rsidRDefault="003116E0" w:rsidP="003116E0">
            <w:pPr>
              <w:widowControl w:val="0"/>
              <w:tabs>
                <w:tab w:val="left" w:pos="4495"/>
              </w:tabs>
              <w:rPr>
                <w:bCs/>
                <w:sz w:val="18"/>
                <w:szCs w:val="18"/>
              </w:rPr>
            </w:pPr>
            <w:r>
              <w:rPr>
                <w:bCs/>
                <w:sz w:val="18"/>
                <w:szCs w:val="18"/>
              </w:rPr>
              <w:t>Количество</w:t>
            </w:r>
          </w:p>
        </w:tc>
      </w:tr>
      <w:tr w:rsidR="003116E0" w:rsidTr="00C620AD">
        <w:tc>
          <w:tcPr>
            <w:tcW w:w="534" w:type="dxa"/>
          </w:tcPr>
          <w:p w:rsidR="003116E0" w:rsidRDefault="003116E0" w:rsidP="003116E0">
            <w:pPr>
              <w:widowControl w:val="0"/>
              <w:tabs>
                <w:tab w:val="left" w:pos="4495"/>
              </w:tabs>
              <w:rPr>
                <w:bCs/>
                <w:sz w:val="18"/>
                <w:szCs w:val="18"/>
              </w:rPr>
            </w:pPr>
            <w:r>
              <w:rPr>
                <w:bCs/>
                <w:sz w:val="18"/>
                <w:szCs w:val="18"/>
              </w:rPr>
              <w:t>1</w:t>
            </w:r>
          </w:p>
        </w:tc>
        <w:tc>
          <w:tcPr>
            <w:tcW w:w="8221" w:type="dxa"/>
          </w:tcPr>
          <w:p w:rsidR="003116E0" w:rsidRDefault="003116E0" w:rsidP="003116E0">
            <w:pPr>
              <w:widowControl w:val="0"/>
              <w:tabs>
                <w:tab w:val="left" w:pos="4495"/>
              </w:tabs>
              <w:rPr>
                <w:bCs/>
                <w:sz w:val="18"/>
                <w:szCs w:val="18"/>
              </w:rPr>
            </w:pPr>
            <w:r>
              <w:rPr>
                <w:bCs/>
                <w:sz w:val="18"/>
                <w:szCs w:val="18"/>
              </w:rPr>
              <w:t xml:space="preserve">Свидетельство о регистрации ТС </w:t>
            </w:r>
            <w:r w:rsidRPr="001B7C1B">
              <w:rPr>
                <w:rStyle w:val="20"/>
                <w:rFonts w:ascii="Times New Roman" w:hAnsi="Times New Roman" w:cs="Times New Roman"/>
                <w:b/>
                <w:bCs/>
                <w:color w:val="000000"/>
                <w:sz w:val="18"/>
                <w:szCs w:val="18"/>
              </w:rPr>
              <w:t>[ПТС]</w:t>
            </w:r>
          </w:p>
        </w:tc>
        <w:tc>
          <w:tcPr>
            <w:tcW w:w="2092" w:type="dxa"/>
          </w:tcPr>
          <w:p w:rsidR="003116E0" w:rsidRDefault="003116E0" w:rsidP="003116E0">
            <w:pPr>
              <w:widowControl w:val="0"/>
              <w:tabs>
                <w:tab w:val="left" w:pos="4495"/>
              </w:tabs>
              <w:jc w:val="center"/>
              <w:rPr>
                <w:bCs/>
                <w:sz w:val="18"/>
                <w:szCs w:val="18"/>
              </w:rPr>
            </w:pPr>
            <w:r>
              <w:rPr>
                <w:bCs/>
                <w:sz w:val="18"/>
                <w:szCs w:val="18"/>
              </w:rPr>
              <w:t>1</w:t>
            </w:r>
          </w:p>
        </w:tc>
      </w:tr>
      <w:tr w:rsidR="003116E0" w:rsidTr="00C620AD">
        <w:tc>
          <w:tcPr>
            <w:tcW w:w="534" w:type="dxa"/>
          </w:tcPr>
          <w:p w:rsidR="003116E0" w:rsidRDefault="003116E0" w:rsidP="003116E0">
            <w:pPr>
              <w:widowControl w:val="0"/>
              <w:tabs>
                <w:tab w:val="left" w:pos="4495"/>
              </w:tabs>
              <w:rPr>
                <w:bCs/>
                <w:sz w:val="18"/>
                <w:szCs w:val="18"/>
              </w:rPr>
            </w:pPr>
            <w:r>
              <w:rPr>
                <w:bCs/>
                <w:sz w:val="18"/>
                <w:szCs w:val="18"/>
              </w:rPr>
              <w:t>2</w:t>
            </w:r>
          </w:p>
        </w:tc>
        <w:tc>
          <w:tcPr>
            <w:tcW w:w="8221" w:type="dxa"/>
          </w:tcPr>
          <w:p w:rsidR="003116E0" w:rsidRPr="00861B1A" w:rsidRDefault="003116E0" w:rsidP="003116E0">
            <w:pPr>
              <w:widowControl w:val="0"/>
              <w:tabs>
                <w:tab w:val="left" w:pos="4495"/>
              </w:tabs>
              <w:rPr>
                <w:bCs/>
                <w:sz w:val="18"/>
                <w:szCs w:val="18"/>
                <w:lang w:val="en-US"/>
              </w:rPr>
            </w:pPr>
            <w:r>
              <w:rPr>
                <w:bCs/>
                <w:sz w:val="18"/>
                <w:szCs w:val="18"/>
              </w:rPr>
              <w:t xml:space="preserve">Полис ОСАГО  </w:t>
            </w:r>
            <w:r w:rsidRPr="001B7C1B">
              <w:rPr>
                <w:rStyle w:val="20"/>
                <w:rFonts w:ascii="Times New Roman" w:hAnsi="Times New Roman" w:cs="Times New Roman"/>
                <w:b/>
                <w:bCs/>
                <w:color w:val="000000"/>
                <w:sz w:val="18"/>
                <w:szCs w:val="18"/>
              </w:rPr>
              <w:t>[</w:t>
            </w:r>
            <w:proofErr w:type="spellStart"/>
            <w:r w:rsidRPr="001B7C1B">
              <w:rPr>
                <w:rStyle w:val="20"/>
                <w:rFonts w:ascii="Times New Roman" w:hAnsi="Times New Roman" w:cs="Times New Roman"/>
                <w:b/>
                <w:bCs/>
                <w:color w:val="000000"/>
                <w:sz w:val="18"/>
                <w:szCs w:val="18"/>
              </w:rPr>
              <w:t>ПолисОСАГО</w:t>
            </w:r>
            <w:proofErr w:type="spellEnd"/>
            <w:r>
              <w:rPr>
                <w:rStyle w:val="20"/>
                <w:rFonts w:ascii="Times New Roman" w:hAnsi="Times New Roman" w:cs="Times New Roman"/>
                <w:b/>
                <w:bCs/>
                <w:color w:val="000000"/>
                <w:sz w:val="18"/>
                <w:szCs w:val="18"/>
                <w:lang w:val="en-US"/>
              </w:rPr>
              <w:t>]</w:t>
            </w:r>
          </w:p>
        </w:tc>
        <w:tc>
          <w:tcPr>
            <w:tcW w:w="2092" w:type="dxa"/>
          </w:tcPr>
          <w:p w:rsidR="003116E0" w:rsidRDefault="003116E0" w:rsidP="003116E0">
            <w:pPr>
              <w:widowControl w:val="0"/>
              <w:tabs>
                <w:tab w:val="left" w:pos="4495"/>
              </w:tabs>
              <w:jc w:val="center"/>
              <w:rPr>
                <w:bCs/>
                <w:sz w:val="18"/>
                <w:szCs w:val="18"/>
              </w:rPr>
            </w:pPr>
            <w:r>
              <w:rPr>
                <w:bCs/>
                <w:sz w:val="18"/>
                <w:szCs w:val="18"/>
              </w:rPr>
              <w:t>1</w:t>
            </w:r>
          </w:p>
        </w:tc>
      </w:tr>
      <w:tr w:rsidR="0010171E" w:rsidTr="00C620AD">
        <w:tc>
          <w:tcPr>
            <w:tcW w:w="534" w:type="dxa"/>
          </w:tcPr>
          <w:p w:rsidR="0010171E" w:rsidRDefault="0010171E">
            <w:pPr>
              <w:widowControl w:val="0"/>
              <w:tabs>
                <w:tab w:val="left" w:pos="4495"/>
              </w:tabs>
              <w:rPr>
                <w:bCs/>
                <w:sz w:val="18"/>
                <w:szCs w:val="18"/>
              </w:rPr>
            </w:pPr>
            <w:r>
              <w:rPr>
                <w:bCs/>
                <w:sz w:val="18"/>
                <w:szCs w:val="18"/>
              </w:rPr>
              <w:t>3</w:t>
            </w:r>
          </w:p>
        </w:tc>
        <w:tc>
          <w:tcPr>
            <w:tcW w:w="8221" w:type="dxa"/>
          </w:tcPr>
          <w:p w:rsidR="0010171E" w:rsidRDefault="0010171E" w:rsidP="00AB783B">
            <w:pPr>
              <w:widowControl w:val="0"/>
              <w:tabs>
                <w:tab w:val="left" w:pos="4495"/>
              </w:tabs>
              <w:rPr>
                <w:bCs/>
                <w:sz w:val="18"/>
                <w:szCs w:val="18"/>
              </w:rPr>
            </w:pPr>
            <w:r>
              <w:rPr>
                <w:bCs/>
                <w:sz w:val="18"/>
                <w:szCs w:val="18"/>
              </w:rPr>
              <w:t>Ключи от ТС</w:t>
            </w:r>
            <w:r w:rsidR="00C620AD">
              <w:rPr>
                <w:bCs/>
                <w:sz w:val="18"/>
                <w:szCs w:val="18"/>
              </w:rPr>
              <w:t>, брелок сигнализации</w:t>
            </w:r>
          </w:p>
        </w:tc>
        <w:tc>
          <w:tcPr>
            <w:tcW w:w="2092" w:type="dxa"/>
          </w:tcPr>
          <w:p w:rsidR="0010171E" w:rsidRDefault="0010171E" w:rsidP="00C620AD">
            <w:pPr>
              <w:widowControl w:val="0"/>
              <w:tabs>
                <w:tab w:val="left" w:pos="4495"/>
              </w:tabs>
              <w:jc w:val="center"/>
              <w:rPr>
                <w:bCs/>
                <w:sz w:val="18"/>
                <w:szCs w:val="18"/>
              </w:rPr>
            </w:pPr>
            <w:r>
              <w:rPr>
                <w:bCs/>
                <w:sz w:val="18"/>
                <w:szCs w:val="18"/>
              </w:rPr>
              <w:t>1</w:t>
            </w:r>
          </w:p>
        </w:tc>
      </w:tr>
    </w:tbl>
    <w:p w:rsidR="0010171E" w:rsidRDefault="0010171E">
      <w:pPr>
        <w:widowControl w:val="0"/>
        <w:tabs>
          <w:tab w:val="left" w:pos="4495"/>
        </w:tabs>
        <w:rPr>
          <w:bCs/>
          <w:sz w:val="18"/>
          <w:szCs w:val="18"/>
        </w:rPr>
      </w:pPr>
      <w:r w:rsidRPr="0010171E">
        <w:rPr>
          <w:bCs/>
          <w:sz w:val="18"/>
          <w:szCs w:val="18"/>
        </w:rPr>
        <w:t>Претензий у Арендатора к Арендодателю по передаваемому имуществу, его техническому состоянию, комплектности, а также по передаваемым документам не имеется.</w:t>
      </w:r>
      <w:r>
        <w:rPr>
          <w:bCs/>
          <w:sz w:val="18"/>
          <w:szCs w:val="18"/>
        </w:rPr>
        <w:t xml:space="preserve"> </w:t>
      </w:r>
    </w:p>
    <w:p w:rsidR="00A21AC9" w:rsidRDefault="00A21AC9">
      <w:pPr>
        <w:widowControl w:val="0"/>
        <w:tabs>
          <w:tab w:val="left" w:pos="4495"/>
        </w:tabs>
        <w:rPr>
          <w:bCs/>
          <w:sz w:val="18"/>
          <w:szCs w:val="18"/>
        </w:rPr>
      </w:pPr>
    </w:p>
    <w:tbl>
      <w:tblPr>
        <w:tblW w:w="10896" w:type="dxa"/>
        <w:tblInd w:w="-15" w:type="dxa"/>
        <w:tblLayout w:type="fixed"/>
        <w:tblLook w:val="0000" w:firstRow="0" w:lastRow="0" w:firstColumn="0" w:lastColumn="0" w:noHBand="0" w:noVBand="0"/>
      </w:tblPr>
      <w:tblGrid>
        <w:gridCol w:w="2817"/>
        <w:gridCol w:w="8079"/>
      </w:tblGrid>
      <w:tr w:rsidR="0010171E" w:rsidRPr="001B7C1B" w:rsidTr="000B3F10">
        <w:trPr>
          <w:trHeight w:val="928"/>
        </w:trPr>
        <w:tc>
          <w:tcPr>
            <w:tcW w:w="2817" w:type="dxa"/>
            <w:tcBorders>
              <w:top w:val="single" w:sz="4" w:space="0" w:color="000000"/>
              <w:left w:val="single" w:sz="4" w:space="0" w:color="000000"/>
              <w:bottom w:val="single" w:sz="4" w:space="0" w:color="000000"/>
            </w:tcBorders>
            <w:shd w:val="clear" w:color="auto" w:fill="auto"/>
          </w:tcPr>
          <w:p w:rsidR="0010171E" w:rsidRDefault="0010171E" w:rsidP="008D62B2">
            <w:pPr>
              <w:widowControl w:val="0"/>
              <w:tabs>
                <w:tab w:val="left" w:pos="4495"/>
              </w:tabs>
              <w:rPr>
                <w:b/>
                <w:bCs/>
                <w:sz w:val="18"/>
                <w:szCs w:val="18"/>
              </w:rPr>
            </w:pPr>
            <w:r w:rsidRPr="001B7C1B">
              <w:rPr>
                <w:b/>
                <w:bCs/>
                <w:sz w:val="18"/>
                <w:szCs w:val="18"/>
              </w:rPr>
              <w:t xml:space="preserve">Арендодатель: </w:t>
            </w:r>
          </w:p>
          <w:p w:rsidR="008D62B2" w:rsidRPr="001B7C1B" w:rsidRDefault="008D62B2" w:rsidP="008D62B2">
            <w:pPr>
              <w:widowControl w:val="0"/>
              <w:tabs>
                <w:tab w:val="left" w:pos="4495"/>
              </w:tabs>
              <w:rPr>
                <w:b/>
                <w:bCs/>
                <w:sz w:val="18"/>
                <w:szCs w:val="18"/>
              </w:rPr>
            </w:pPr>
          </w:p>
          <w:p w:rsidR="0010171E" w:rsidRPr="001B7C1B" w:rsidRDefault="0010171E" w:rsidP="005F6EB9">
            <w:pPr>
              <w:widowControl w:val="0"/>
              <w:tabs>
                <w:tab w:val="left" w:pos="4495"/>
              </w:tabs>
              <w:rPr>
                <w:b/>
                <w:bCs/>
                <w:sz w:val="18"/>
                <w:szCs w:val="18"/>
              </w:rPr>
            </w:pPr>
          </w:p>
          <w:p w:rsidR="0010171E" w:rsidRPr="001B7C1B" w:rsidRDefault="0010171E" w:rsidP="005F6EB9">
            <w:pPr>
              <w:widowControl w:val="0"/>
              <w:pBdr>
                <w:bottom w:val="single" w:sz="8" w:space="1" w:color="000000"/>
              </w:pBdr>
              <w:tabs>
                <w:tab w:val="left" w:pos="4495"/>
              </w:tabs>
              <w:rPr>
                <w:b/>
                <w:bCs/>
                <w:sz w:val="18"/>
                <w:szCs w:val="18"/>
              </w:rPr>
            </w:pPr>
          </w:p>
          <w:p w:rsidR="0010171E" w:rsidRPr="001B7C1B" w:rsidRDefault="0010171E" w:rsidP="005F6EB9">
            <w:pPr>
              <w:widowControl w:val="0"/>
              <w:tabs>
                <w:tab w:val="left" w:pos="4495"/>
              </w:tabs>
              <w:rPr>
                <w:b/>
                <w:bCs/>
                <w:sz w:val="18"/>
                <w:szCs w:val="18"/>
              </w:rPr>
            </w:pP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334942" w:rsidRDefault="00334942" w:rsidP="00334942">
            <w:pPr>
              <w:widowControl w:val="0"/>
              <w:pBdr>
                <w:bottom w:val="single" w:sz="8" w:space="1" w:color="000000"/>
              </w:pBdr>
              <w:tabs>
                <w:tab w:val="left" w:pos="4495"/>
              </w:tabs>
              <w:jc w:val="both"/>
              <w:rPr>
                <w:b/>
                <w:bCs/>
                <w:sz w:val="18"/>
                <w:szCs w:val="18"/>
              </w:rPr>
            </w:pPr>
            <w:r>
              <w:rPr>
                <w:b/>
                <w:bCs/>
                <w:sz w:val="18"/>
                <w:szCs w:val="18"/>
              </w:rPr>
              <w:t xml:space="preserve">Арендатор: Имущество, документы принял, техническое </w:t>
            </w:r>
            <w:proofErr w:type="gramStart"/>
            <w:r>
              <w:rPr>
                <w:b/>
                <w:bCs/>
                <w:sz w:val="18"/>
                <w:szCs w:val="18"/>
              </w:rPr>
              <w:t>состояние</w:t>
            </w:r>
            <w:proofErr w:type="gramEnd"/>
            <w:r>
              <w:rPr>
                <w:b/>
                <w:bCs/>
                <w:sz w:val="18"/>
                <w:szCs w:val="18"/>
              </w:rPr>
              <w:t xml:space="preserve"> и  исправность имущества проверил, с правилами эксплуатации ознакомлен и согласен – ФИО, подпись:</w:t>
            </w:r>
          </w:p>
          <w:p w:rsidR="00C620AD" w:rsidRDefault="00C620AD" w:rsidP="008D62B2">
            <w:pPr>
              <w:widowControl w:val="0"/>
              <w:pBdr>
                <w:bottom w:val="single" w:sz="8" w:space="1" w:color="000000"/>
              </w:pBdr>
              <w:tabs>
                <w:tab w:val="left" w:pos="4495"/>
              </w:tabs>
              <w:jc w:val="both"/>
              <w:rPr>
                <w:b/>
                <w:bCs/>
                <w:sz w:val="18"/>
                <w:szCs w:val="18"/>
              </w:rPr>
            </w:pPr>
          </w:p>
          <w:p w:rsidR="008D62B2" w:rsidRPr="001B7C1B" w:rsidRDefault="008D62B2" w:rsidP="008D62B2">
            <w:pPr>
              <w:widowControl w:val="0"/>
              <w:pBdr>
                <w:bottom w:val="single" w:sz="8" w:space="1" w:color="000000"/>
              </w:pBdr>
              <w:tabs>
                <w:tab w:val="left" w:pos="4495"/>
              </w:tabs>
              <w:jc w:val="both"/>
              <w:rPr>
                <w:b/>
                <w:bCs/>
                <w:sz w:val="18"/>
                <w:szCs w:val="18"/>
              </w:rPr>
            </w:pPr>
          </w:p>
        </w:tc>
      </w:tr>
    </w:tbl>
    <w:p w:rsidR="0010171E" w:rsidRDefault="0010171E">
      <w:pPr>
        <w:widowControl w:val="0"/>
        <w:tabs>
          <w:tab w:val="left" w:pos="4495"/>
        </w:tabs>
        <w:rPr>
          <w:bCs/>
          <w:sz w:val="18"/>
          <w:szCs w:val="18"/>
        </w:rPr>
      </w:pPr>
    </w:p>
    <w:p w:rsidR="00A21AC9" w:rsidRDefault="00A21AC9" w:rsidP="008D62B2">
      <w:pPr>
        <w:widowControl w:val="0"/>
        <w:tabs>
          <w:tab w:val="left" w:pos="4495"/>
        </w:tabs>
        <w:jc w:val="center"/>
        <w:rPr>
          <w:b/>
          <w:bCs/>
          <w:sz w:val="18"/>
          <w:szCs w:val="18"/>
        </w:rPr>
      </w:pPr>
    </w:p>
    <w:p w:rsidR="0010171E" w:rsidRDefault="0010171E" w:rsidP="008D62B2">
      <w:pPr>
        <w:widowControl w:val="0"/>
        <w:tabs>
          <w:tab w:val="left" w:pos="4495"/>
        </w:tabs>
        <w:jc w:val="center"/>
        <w:rPr>
          <w:rStyle w:val="3"/>
          <w:rFonts w:ascii="Times New Roman" w:hAnsi="Times New Roman" w:cs="Times New Roman"/>
          <w:color w:val="000000"/>
          <w:sz w:val="18"/>
          <w:szCs w:val="18"/>
        </w:rPr>
      </w:pPr>
      <w:r w:rsidRPr="002425C6">
        <w:rPr>
          <w:b/>
          <w:bCs/>
          <w:sz w:val="18"/>
          <w:szCs w:val="18"/>
        </w:rPr>
        <w:t>Акт приема-передачи имущества</w:t>
      </w:r>
      <w:r w:rsidR="008D62B2" w:rsidRPr="002425C6">
        <w:rPr>
          <w:b/>
          <w:bCs/>
          <w:sz w:val="18"/>
          <w:szCs w:val="18"/>
        </w:rPr>
        <w:t xml:space="preserve"> </w:t>
      </w:r>
      <w:r w:rsidRPr="002425C6">
        <w:rPr>
          <w:b/>
          <w:bCs/>
          <w:sz w:val="18"/>
          <w:szCs w:val="18"/>
        </w:rPr>
        <w:t xml:space="preserve">по договору аренды транспортного средства </w:t>
      </w:r>
      <w:r w:rsidR="0053354D" w:rsidRPr="001B7C1B">
        <w:rPr>
          <w:bCs/>
          <w:sz w:val="18"/>
          <w:szCs w:val="18"/>
        </w:rPr>
        <w:t xml:space="preserve">от  </w:t>
      </w:r>
      <w:r w:rsidR="0053354D" w:rsidRPr="001B7C1B">
        <w:rPr>
          <w:rStyle w:val="3"/>
          <w:rFonts w:ascii="Times New Roman" w:hAnsi="Times New Roman" w:cs="Times New Roman"/>
          <w:color w:val="000000"/>
          <w:sz w:val="18"/>
          <w:szCs w:val="18"/>
        </w:rPr>
        <w:t>[</w:t>
      </w:r>
      <w:proofErr w:type="spellStart"/>
      <w:r w:rsidR="0053354D" w:rsidRPr="001B7C1B">
        <w:rPr>
          <w:rStyle w:val="3"/>
          <w:rFonts w:ascii="Times New Roman" w:hAnsi="Times New Roman" w:cs="Times New Roman"/>
          <w:color w:val="000000"/>
          <w:sz w:val="18"/>
          <w:szCs w:val="18"/>
        </w:rPr>
        <w:t>ДатаДоговора</w:t>
      </w:r>
      <w:proofErr w:type="spellEnd"/>
      <w:r w:rsidR="0053354D" w:rsidRPr="001B7C1B">
        <w:rPr>
          <w:rStyle w:val="3"/>
          <w:rFonts w:ascii="Times New Roman" w:hAnsi="Times New Roman" w:cs="Times New Roman"/>
          <w:color w:val="000000"/>
          <w:sz w:val="18"/>
          <w:szCs w:val="18"/>
        </w:rPr>
        <w:t>]</w:t>
      </w:r>
    </w:p>
    <w:p w:rsidR="00A21AC9" w:rsidRPr="002425C6" w:rsidRDefault="00A21AC9" w:rsidP="008D62B2">
      <w:pPr>
        <w:widowControl w:val="0"/>
        <w:tabs>
          <w:tab w:val="left" w:pos="4495"/>
        </w:tabs>
        <w:jc w:val="center"/>
        <w:rPr>
          <w:b/>
          <w:bCs/>
          <w:sz w:val="18"/>
          <w:szCs w:val="18"/>
        </w:rPr>
      </w:pPr>
    </w:p>
    <w:p w:rsidR="0010171E" w:rsidRDefault="0010171E" w:rsidP="0010171E">
      <w:pPr>
        <w:widowControl w:val="0"/>
        <w:tabs>
          <w:tab w:val="left" w:pos="4495"/>
        </w:tabs>
        <w:jc w:val="both"/>
        <w:rPr>
          <w:rStyle w:val="3"/>
          <w:rFonts w:ascii="Times New Roman" w:hAnsi="Times New Roman" w:cs="Times New Roman"/>
          <w:b w:val="0"/>
          <w:color w:val="000000"/>
          <w:sz w:val="18"/>
          <w:szCs w:val="18"/>
        </w:rPr>
      </w:pPr>
      <w:r w:rsidRPr="002425C6">
        <w:rPr>
          <w:bCs/>
          <w:sz w:val="18"/>
          <w:szCs w:val="18"/>
        </w:rPr>
        <w:t xml:space="preserve">г. Сочи                                                                                                              </w:t>
      </w:r>
      <w:r w:rsidR="007C3A2F">
        <w:rPr>
          <w:bCs/>
          <w:sz w:val="18"/>
          <w:szCs w:val="18"/>
        </w:rPr>
        <w:t xml:space="preserve">           </w:t>
      </w:r>
      <w:r w:rsidR="004D17DC">
        <w:rPr>
          <w:bCs/>
          <w:sz w:val="18"/>
          <w:szCs w:val="18"/>
        </w:rPr>
        <w:t xml:space="preserve">  </w:t>
      </w:r>
      <w:r w:rsidR="00703282" w:rsidRPr="0055325C">
        <w:rPr>
          <w:rStyle w:val="3"/>
          <w:rFonts w:ascii="Times New Roman" w:hAnsi="Times New Roman" w:cs="Times New Roman"/>
          <w:b w:val="0"/>
          <w:color w:val="000000"/>
          <w:sz w:val="18"/>
          <w:szCs w:val="18"/>
        </w:rPr>
        <w:t>«</w:t>
      </w:r>
      <w:r w:rsidR="004D17DC">
        <w:rPr>
          <w:rStyle w:val="3"/>
          <w:rFonts w:ascii="Times New Roman" w:hAnsi="Times New Roman" w:cs="Times New Roman"/>
          <w:b w:val="0"/>
          <w:color w:val="000000"/>
          <w:sz w:val="18"/>
          <w:szCs w:val="18"/>
        </w:rPr>
        <w:t>___</w:t>
      </w:r>
      <w:r w:rsidR="00703282" w:rsidRPr="0055325C">
        <w:rPr>
          <w:rStyle w:val="3"/>
          <w:rFonts w:ascii="Times New Roman" w:hAnsi="Times New Roman" w:cs="Times New Roman"/>
          <w:b w:val="0"/>
          <w:color w:val="000000"/>
          <w:sz w:val="18"/>
          <w:szCs w:val="18"/>
        </w:rPr>
        <w:t>__» ____</w:t>
      </w:r>
      <w:r w:rsidR="004D17DC">
        <w:rPr>
          <w:rStyle w:val="3"/>
          <w:rFonts w:ascii="Times New Roman" w:hAnsi="Times New Roman" w:cs="Times New Roman"/>
          <w:b w:val="0"/>
          <w:color w:val="000000"/>
          <w:sz w:val="18"/>
          <w:szCs w:val="18"/>
        </w:rPr>
        <w:t>___</w:t>
      </w:r>
      <w:r w:rsidR="00703282" w:rsidRPr="0055325C">
        <w:rPr>
          <w:rStyle w:val="3"/>
          <w:rFonts w:ascii="Times New Roman" w:hAnsi="Times New Roman" w:cs="Times New Roman"/>
          <w:b w:val="0"/>
          <w:color w:val="000000"/>
          <w:sz w:val="18"/>
          <w:szCs w:val="18"/>
        </w:rPr>
        <w:t>_____2018г.</w:t>
      </w:r>
      <w:r w:rsidR="007C3A2F">
        <w:rPr>
          <w:rStyle w:val="3"/>
          <w:rFonts w:ascii="Times New Roman" w:hAnsi="Times New Roman" w:cs="Times New Roman"/>
          <w:b w:val="0"/>
          <w:color w:val="000000"/>
          <w:sz w:val="18"/>
          <w:szCs w:val="18"/>
        </w:rPr>
        <w:t xml:space="preserve"> «___</w:t>
      </w:r>
      <w:r w:rsidR="004D17DC">
        <w:rPr>
          <w:rStyle w:val="3"/>
          <w:rFonts w:ascii="Times New Roman" w:hAnsi="Times New Roman" w:cs="Times New Roman"/>
          <w:b w:val="0"/>
          <w:color w:val="000000"/>
          <w:sz w:val="18"/>
          <w:szCs w:val="18"/>
        </w:rPr>
        <w:t>_</w:t>
      </w:r>
      <w:r w:rsidR="007C3A2F">
        <w:rPr>
          <w:rStyle w:val="3"/>
          <w:rFonts w:ascii="Times New Roman" w:hAnsi="Times New Roman" w:cs="Times New Roman"/>
          <w:b w:val="0"/>
          <w:color w:val="000000"/>
          <w:sz w:val="18"/>
          <w:szCs w:val="18"/>
        </w:rPr>
        <w:t>_»</w:t>
      </w:r>
      <w:r w:rsidR="004D17DC">
        <w:rPr>
          <w:rStyle w:val="3"/>
          <w:rFonts w:ascii="Times New Roman" w:hAnsi="Times New Roman" w:cs="Times New Roman"/>
          <w:b w:val="0"/>
          <w:color w:val="000000"/>
          <w:sz w:val="18"/>
          <w:szCs w:val="18"/>
        </w:rPr>
        <w:t xml:space="preserve"> </w:t>
      </w:r>
      <w:r w:rsidR="007C3A2F">
        <w:rPr>
          <w:rStyle w:val="3"/>
          <w:rFonts w:ascii="Times New Roman" w:hAnsi="Times New Roman" w:cs="Times New Roman"/>
          <w:b w:val="0"/>
          <w:color w:val="000000"/>
          <w:sz w:val="18"/>
          <w:szCs w:val="18"/>
        </w:rPr>
        <w:t>час</w:t>
      </w:r>
      <w:proofErr w:type="gramStart"/>
      <w:r w:rsidR="007C3A2F">
        <w:rPr>
          <w:rStyle w:val="3"/>
          <w:rFonts w:ascii="Times New Roman" w:hAnsi="Times New Roman" w:cs="Times New Roman"/>
          <w:b w:val="0"/>
          <w:color w:val="000000"/>
          <w:sz w:val="18"/>
          <w:szCs w:val="18"/>
        </w:rPr>
        <w:t>.</w:t>
      </w:r>
      <w:proofErr w:type="gramEnd"/>
      <w:r w:rsidR="007C3A2F">
        <w:rPr>
          <w:rStyle w:val="3"/>
          <w:rFonts w:ascii="Times New Roman" w:hAnsi="Times New Roman" w:cs="Times New Roman"/>
          <w:b w:val="0"/>
          <w:color w:val="000000"/>
          <w:sz w:val="18"/>
          <w:szCs w:val="18"/>
        </w:rPr>
        <w:t xml:space="preserve"> «_</w:t>
      </w:r>
      <w:r w:rsidR="004D17DC">
        <w:rPr>
          <w:rStyle w:val="3"/>
          <w:rFonts w:ascii="Times New Roman" w:hAnsi="Times New Roman" w:cs="Times New Roman"/>
          <w:b w:val="0"/>
          <w:color w:val="000000"/>
          <w:sz w:val="18"/>
          <w:szCs w:val="18"/>
        </w:rPr>
        <w:t>__</w:t>
      </w:r>
      <w:r w:rsidR="007C3A2F">
        <w:rPr>
          <w:rStyle w:val="3"/>
          <w:rFonts w:ascii="Times New Roman" w:hAnsi="Times New Roman" w:cs="Times New Roman"/>
          <w:b w:val="0"/>
          <w:color w:val="000000"/>
          <w:sz w:val="18"/>
          <w:szCs w:val="18"/>
        </w:rPr>
        <w:t>____»</w:t>
      </w:r>
      <w:r w:rsidR="004D17DC">
        <w:rPr>
          <w:rStyle w:val="3"/>
          <w:rFonts w:ascii="Times New Roman" w:hAnsi="Times New Roman" w:cs="Times New Roman"/>
          <w:b w:val="0"/>
          <w:color w:val="000000"/>
          <w:sz w:val="18"/>
          <w:szCs w:val="18"/>
        </w:rPr>
        <w:t xml:space="preserve"> </w:t>
      </w:r>
      <w:proofErr w:type="gramStart"/>
      <w:r w:rsidR="007C3A2F">
        <w:rPr>
          <w:rStyle w:val="3"/>
          <w:rFonts w:ascii="Times New Roman" w:hAnsi="Times New Roman" w:cs="Times New Roman"/>
          <w:b w:val="0"/>
          <w:color w:val="000000"/>
          <w:sz w:val="18"/>
          <w:szCs w:val="18"/>
        </w:rPr>
        <w:t>м</w:t>
      </w:r>
      <w:proofErr w:type="gramEnd"/>
      <w:r w:rsidR="007C3A2F">
        <w:rPr>
          <w:rStyle w:val="3"/>
          <w:rFonts w:ascii="Times New Roman" w:hAnsi="Times New Roman" w:cs="Times New Roman"/>
          <w:b w:val="0"/>
          <w:color w:val="000000"/>
          <w:sz w:val="18"/>
          <w:szCs w:val="18"/>
        </w:rPr>
        <w:t>ин.</w:t>
      </w:r>
    </w:p>
    <w:p w:rsidR="0053354D" w:rsidRPr="0055306E" w:rsidRDefault="0053354D" w:rsidP="0010171E">
      <w:pPr>
        <w:widowControl w:val="0"/>
        <w:tabs>
          <w:tab w:val="left" w:pos="4495"/>
        </w:tabs>
        <w:jc w:val="both"/>
        <w:rPr>
          <w:bCs/>
          <w:color w:val="FF0000"/>
          <w:sz w:val="18"/>
          <w:szCs w:val="18"/>
        </w:rPr>
      </w:pPr>
    </w:p>
    <w:tbl>
      <w:tblPr>
        <w:tblStyle w:val="ac"/>
        <w:tblW w:w="0" w:type="auto"/>
        <w:tblLook w:val="04A0" w:firstRow="1" w:lastRow="0" w:firstColumn="1" w:lastColumn="0" w:noHBand="0" w:noVBand="1"/>
      </w:tblPr>
      <w:tblGrid>
        <w:gridCol w:w="2093"/>
        <w:gridCol w:w="1984"/>
        <w:gridCol w:w="6770"/>
      </w:tblGrid>
      <w:tr w:rsidR="0010171E" w:rsidTr="005F6EB9">
        <w:tc>
          <w:tcPr>
            <w:tcW w:w="2093" w:type="dxa"/>
          </w:tcPr>
          <w:p w:rsidR="0010171E" w:rsidRPr="003D1EE6" w:rsidRDefault="0010171E" w:rsidP="005F6EB9">
            <w:pPr>
              <w:jc w:val="both"/>
              <w:rPr>
                <w:rStyle w:val="3"/>
                <w:rFonts w:ascii="Times New Roman" w:hAnsi="Times New Roman" w:cs="Times New Roman"/>
                <w:b w:val="0"/>
                <w:color w:val="000000"/>
                <w:sz w:val="18"/>
                <w:szCs w:val="18"/>
              </w:rPr>
            </w:pPr>
            <w:r w:rsidRPr="003D1EE6">
              <w:rPr>
                <w:rStyle w:val="3"/>
                <w:rFonts w:ascii="Times New Roman" w:hAnsi="Times New Roman" w:cs="Times New Roman"/>
                <w:b w:val="0"/>
                <w:color w:val="000000"/>
                <w:sz w:val="18"/>
                <w:szCs w:val="18"/>
              </w:rPr>
              <w:t>Арендодатель</w:t>
            </w:r>
          </w:p>
        </w:tc>
        <w:tc>
          <w:tcPr>
            <w:tcW w:w="8754" w:type="dxa"/>
            <w:gridSpan w:val="2"/>
          </w:tcPr>
          <w:p w:rsidR="0010171E" w:rsidRPr="001B7C1B" w:rsidRDefault="0010171E" w:rsidP="005F6EB9">
            <w:pPr>
              <w:jc w:val="both"/>
              <w:rPr>
                <w:rStyle w:val="20"/>
                <w:rFonts w:ascii="Times New Roman" w:hAnsi="Times New Roman" w:cs="Times New Roman"/>
                <w:color w:val="000000"/>
                <w:sz w:val="18"/>
                <w:szCs w:val="18"/>
              </w:rPr>
            </w:pPr>
            <w:r w:rsidRPr="001B7C1B">
              <w:rPr>
                <w:rStyle w:val="20"/>
                <w:rFonts w:ascii="Times New Roman" w:hAnsi="Times New Roman" w:cs="Times New Roman"/>
                <w:color w:val="000000"/>
                <w:sz w:val="18"/>
                <w:szCs w:val="18"/>
              </w:rPr>
              <w:t>Индивидуальный предприниматель Ефимкин Юрий Иванович, действующий на основании Свидетельства</w:t>
            </w:r>
          </w:p>
        </w:tc>
      </w:tr>
      <w:tr w:rsidR="003116E0" w:rsidTr="00C620AD">
        <w:tc>
          <w:tcPr>
            <w:tcW w:w="2093" w:type="dxa"/>
            <w:vMerge w:val="restart"/>
          </w:tcPr>
          <w:p w:rsidR="003116E0" w:rsidRPr="003D1EE6" w:rsidRDefault="003116E0" w:rsidP="003116E0">
            <w:pPr>
              <w:jc w:val="both"/>
              <w:rPr>
                <w:rStyle w:val="3"/>
                <w:rFonts w:ascii="Times New Roman" w:hAnsi="Times New Roman" w:cs="Times New Roman"/>
                <w:b w:val="0"/>
                <w:color w:val="000000"/>
                <w:sz w:val="18"/>
                <w:szCs w:val="18"/>
              </w:rPr>
            </w:pPr>
            <w:r w:rsidRPr="003D1EE6">
              <w:rPr>
                <w:rStyle w:val="3"/>
                <w:rFonts w:ascii="Times New Roman" w:hAnsi="Times New Roman" w:cs="Times New Roman"/>
                <w:b w:val="0"/>
                <w:color w:val="000000"/>
                <w:sz w:val="18"/>
                <w:szCs w:val="18"/>
              </w:rPr>
              <w:t>Арендатор</w:t>
            </w:r>
          </w:p>
        </w:tc>
        <w:tc>
          <w:tcPr>
            <w:tcW w:w="1984" w:type="dxa"/>
          </w:tcPr>
          <w:p w:rsidR="003116E0" w:rsidRPr="001B7C1B" w:rsidRDefault="003116E0" w:rsidP="003116E0">
            <w:pPr>
              <w:jc w:val="both"/>
              <w:rPr>
                <w:rStyle w:val="20"/>
                <w:rFonts w:ascii="Times New Roman" w:hAnsi="Times New Roman" w:cs="Times New Roman"/>
                <w:color w:val="000000"/>
                <w:sz w:val="18"/>
                <w:szCs w:val="18"/>
              </w:rPr>
            </w:pPr>
            <w:r>
              <w:rPr>
                <w:rStyle w:val="20"/>
                <w:rFonts w:ascii="Times New Roman" w:hAnsi="Times New Roman" w:cs="Times New Roman"/>
                <w:color w:val="000000"/>
                <w:sz w:val="18"/>
                <w:szCs w:val="18"/>
              </w:rPr>
              <w:t>ФИО, дата рождения</w:t>
            </w:r>
          </w:p>
        </w:tc>
        <w:tc>
          <w:tcPr>
            <w:tcW w:w="6770" w:type="dxa"/>
          </w:tcPr>
          <w:p w:rsidR="003116E0" w:rsidRPr="005B7941" w:rsidRDefault="003116E0" w:rsidP="003116E0">
            <w:pPr>
              <w:jc w:val="both"/>
              <w:rPr>
                <w:rStyle w:val="20"/>
                <w:rFonts w:ascii="Times New Roman" w:hAnsi="Times New Roman" w:cs="Times New Roman"/>
                <w:b/>
                <w:i/>
                <w:color w:val="000000"/>
                <w:sz w:val="16"/>
                <w:szCs w:val="16"/>
              </w:rPr>
            </w:pPr>
            <w:r w:rsidRPr="005B7941">
              <w:rPr>
                <w:rStyle w:val="20"/>
                <w:rFonts w:ascii="Times New Roman" w:hAnsi="Times New Roman" w:cs="Times New Roman"/>
                <w:b/>
                <w:color w:val="000000"/>
                <w:sz w:val="16"/>
                <w:szCs w:val="16"/>
              </w:rPr>
              <w:t>[Арендатор]</w:t>
            </w:r>
            <w:r>
              <w:rPr>
                <w:rStyle w:val="20"/>
                <w:rFonts w:ascii="Times New Roman" w:hAnsi="Times New Roman" w:cs="Times New Roman"/>
                <w:b/>
                <w:color w:val="000000"/>
                <w:sz w:val="16"/>
                <w:szCs w:val="16"/>
              </w:rPr>
              <w:t xml:space="preserve">, </w:t>
            </w:r>
            <w:r w:rsidRPr="005B7941">
              <w:rPr>
                <w:rStyle w:val="20"/>
                <w:rFonts w:ascii="Times New Roman" w:hAnsi="Times New Roman" w:cs="Times New Roman"/>
                <w:b/>
                <w:color w:val="000000"/>
                <w:sz w:val="16"/>
                <w:szCs w:val="16"/>
              </w:rPr>
              <w:t>[</w:t>
            </w:r>
            <w:proofErr w:type="spellStart"/>
            <w:r w:rsidRPr="005B7941">
              <w:rPr>
                <w:rStyle w:val="20"/>
                <w:rFonts w:ascii="Times New Roman" w:hAnsi="Times New Roman" w:cs="Times New Roman"/>
                <w:b/>
                <w:color w:val="000000"/>
                <w:sz w:val="16"/>
                <w:szCs w:val="16"/>
              </w:rPr>
              <w:t>АрендаторДР</w:t>
            </w:r>
            <w:proofErr w:type="spellEnd"/>
            <w:proofErr w:type="gramStart"/>
            <w:r w:rsidRPr="005B7941">
              <w:rPr>
                <w:rStyle w:val="20"/>
                <w:rFonts w:ascii="Times New Roman" w:hAnsi="Times New Roman" w:cs="Times New Roman"/>
                <w:b/>
                <w:color w:val="000000"/>
                <w:sz w:val="16"/>
                <w:szCs w:val="16"/>
              </w:rPr>
              <w:t>]</w:t>
            </w:r>
            <w:proofErr w:type="spellStart"/>
            <w:r w:rsidRPr="005B7941">
              <w:rPr>
                <w:rStyle w:val="20"/>
                <w:rFonts w:ascii="Times New Roman" w:hAnsi="Times New Roman" w:cs="Times New Roman"/>
                <w:b/>
                <w:color w:val="000000"/>
                <w:sz w:val="16"/>
                <w:szCs w:val="16"/>
              </w:rPr>
              <w:t>г</w:t>
            </w:r>
            <w:proofErr w:type="gramEnd"/>
            <w:r w:rsidRPr="005B7941">
              <w:rPr>
                <w:rStyle w:val="20"/>
                <w:rFonts w:ascii="Times New Roman" w:hAnsi="Times New Roman" w:cs="Times New Roman"/>
                <w:b/>
                <w:color w:val="000000"/>
                <w:sz w:val="16"/>
                <w:szCs w:val="16"/>
              </w:rPr>
              <w:t>.р</w:t>
            </w:r>
            <w:proofErr w:type="spellEnd"/>
          </w:p>
        </w:tc>
      </w:tr>
      <w:tr w:rsidR="003116E0" w:rsidTr="00C620AD">
        <w:tc>
          <w:tcPr>
            <w:tcW w:w="2093" w:type="dxa"/>
            <w:vMerge/>
          </w:tcPr>
          <w:p w:rsidR="003116E0" w:rsidRPr="003D1EE6" w:rsidRDefault="003116E0" w:rsidP="003116E0">
            <w:pPr>
              <w:jc w:val="both"/>
              <w:rPr>
                <w:rStyle w:val="3"/>
                <w:rFonts w:ascii="Times New Roman" w:hAnsi="Times New Roman" w:cs="Times New Roman"/>
                <w:b w:val="0"/>
                <w:color w:val="000000"/>
                <w:sz w:val="18"/>
                <w:szCs w:val="18"/>
              </w:rPr>
            </w:pPr>
          </w:p>
        </w:tc>
        <w:tc>
          <w:tcPr>
            <w:tcW w:w="1984" w:type="dxa"/>
          </w:tcPr>
          <w:p w:rsidR="003116E0" w:rsidRPr="001B7C1B" w:rsidRDefault="003116E0" w:rsidP="003116E0">
            <w:pPr>
              <w:jc w:val="both"/>
              <w:rPr>
                <w:rStyle w:val="20"/>
                <w:rFonts w:ascii="Times New Roman" w:hAnsi="Times New Roman" w:cs="Times New Roman"/>
                <w:color w:val="000000"/>
                <w:sz w:val="18"/>
                <w:szCs w:val="18"/>
              </w:rPr>
            </w:pPr>
            <w:r>
              <w:rPr>
                <w:rStyle w:val="20"/>
                <w:rFonts w:ascii="Times New Roman" w:hAnsi="Times New Roman" w:cs="Times New Roman"/>
                <w:color w:val="000000"/>
                <w:sz w:val="18"/>
                <w:szCs w:val="18"/>
              </w:rPr>
              <w:t>Адрес</w:t>
            </w:r>
          </w:p>
        </w:tc>
        <w:tc>
          <w:tcPr>
            <w:tcW w:w="6770" w:type="dxa"/>
          </w:tcPr>
          <w:p w:rsidR="003116E0" w:rsidRPr="005B7941" w:rsidRDefault="003116E0" w:rsidP="003116E0">
            <w:pPr>
              <w:jc w:val="both"/>
              <w:rPr>
                <w:rStyle w:val="20"/>
                <w:rFonts w:ascii="Times New Roman" w:hAnsi="Times New Roman" w:cs="Times New Roman"/>
                <w:b/>
                <w:color w:val="000000"/>
                <w:sz w:val="16"/>
                <w:szCs w:val="16"/>
              </w:rPr>
            </w:pPr>
            <w:r w:rsidRPr="00CE7D2F">
              <w:rPr>
                <w:rStyle w:val="20"/>
                <w:rFonts w:ascii="Times New Roman" w:hAnsi="Times New Roman" w:cs="Times New Roman"/>
                <w:b/>
                <w:color w:val="000000"/>
                <w:sz w:val="16"/>
                <w:szCs w:val="16"/>
              </w:rPr>
              <w:t>[Регистрация]</w:t>
            </w:r>
          </w:p>
        </w:tc>
      </w:tr>
    </w:tbl>
    <w:p w:rsidR="0010171E" w:rsidRPr="0055306E" w:rsidRDefault="0010171E" w:rsidP="0010171E">
      <w:pPr>
        <w:widowControl w:val="0"/>
        <w:jc w:val="both"/>
        <w:rPr>
          <w:b/>
          <w:bCs/>
          <w:color w:val="FF0000"/>
          <w:sz w:val="18"/>
          <w:szCs w:val="18"/>
        </w:rPr>
      </w:pPr>
      <w:r>
        <w:rPr>
          <w:color w:val="000000"/>
          <w:sz w:val="18"/>
          <w:szCs w:val="18"/>
        </w:rPr>
        <w:t xml:space="preserve">1.В соответствии с договором аренды транспортного средства от </w:t>
      </w:r>
      <w:r w:rsidR="00A32D7B" w:rsidRPr="001B7C1B">
        <w:rPr>
          <w:rStyle w:val="3"/>
          <w:rFonts w:ascii="Times New Roman" w:hAnsi="Times New Roman" w:cs="Times New Roman"/>
          <w:color w:val="000000"/>
          <w:sz w:val="18"/>
          <w:szCs w:val="18"/>
        </w:rPr>
        <w:t>[</w:t>
      </w:r>
      <w:proofErr w:type="spellStart"/>
      <w:r w:rsidR="00A32D7B" w:rsidRPr="001B7C1B">
        <w:rPr>
          <w:rStyle w:val="3"/>
          <w:rFonts w:ascii="Times New Roman" w:hAnsi="Times New Roman" w:cs="Times New Roman"/>
          <w:color w:val="000000"/>
          <w:sz w:val="18"/>
          <w:szCs w:val="18"/>
        </w:rPr>
        <w:t>ДатаДоговора</w:t>
      </w:r>
      <w:proofErr w:type="spellEnd"/>
      <w:r w:rsidR="00A32D7B" w:rsidRPr="001B7C1B">
        <w:rPr>
          <w:rStyle w:val="3"/>
          <w:rFonts w:ascii="Times New Roman" w:hAnsi="Times New Roman" w:cs="Times New Roman"/>
          <w:color w:val="000000"/>
          <w:sz w:val="18"/>
          <w:szCs w:val="18"/>
        </w:rPr>
        <w:t>]</w:t>
      </w:r>
      <w:r w:rsidR="00CA38C5">
        <w:rPr>
          <w:b/>
          <w:bCs/>
          <w:sz w:val="18"/>
          <w:szCs w:val="18"/>
        </w:rPr>
        <w:t xml:space="preserve"> </w:t>
      </w:r>
      <w:r w:rsidR="003B2CA5">
        <w:rPr>
          <w:color w:val="000000"/>
          <w:sz w:val="18"/>
          <w:szCs w:val="18"/>
        </w:rPr>
        <w:t xml:space="preserve">Арендатор </w:t>
      </w:r>
      <w:r>
        <w:rPr>
          <w:color w:val="000000"/>
          <w:sz w:val="18"/>
          <w:szCs w:val="18"/>
        </w:rPr>
        <w:t xml:space="preserve">передал, а </w:t>
      </w:r>
      <w:r w:rsidR="003B2CA5">
        <w:rPr>
          <w:color w:val="000000"/>
          <w:sz w:val="18"/>
          <w:szCs w:val="18"/>
        </w:rPr>
        <w:t xml:space="preserve">Арендодатель </w:t>
      </w:r>
      <w:r>
        <w:rPr>
          <w:color w:val="000000"/>
          <w:sz w:val="18"/>
          <w:szCs w:val="18"/>
        </w:rPr>
        <w:t>принял</w:t>
      </w:r>
      <w:r w:rsidR="008D62B2">
        <w:rPr>
          <w:color w:val="000000"/>
          <w:sz w:val="18"/>
          <w:szCs w:val="18"/>
        </w:rPr>
        <w:t xml:space="preserve">: </w:t>
      </w:r>
    </w:p>
    <w:tbl>
      <w:tblPr>
        <w:tblW w:w="10896" w:type="dxa"/>
        <w:tblInd w:w="-15" w:type="dxa"/>
        <w:tblLayout w:type="fixed"/>
        <w:tblLook w:val="0000" w:firstRow="0" w:lastRow="0" w:firstColumn="0" w:lastColumn="0" w:noHBand="0" w:noVBand="0"/>
      </w:tblPr>
      <w:tblGrid>
        <w:gridCol w:w="7933"/>
        <w:gridCol w:w="2963"/>
      </w:tblGrid>
      <w:tr w:rsidR="0010171E" w:rsidRPr="001B7C1B" w:rsidTr="005F6EB9">
        <w:tc>
          <w:tcPr>
            <w:tcW w:w="7933" w:type="dxa"/>
            <w:tcBorders>
              <w:top w:val="single" w:sz="4" w:space="0" w:color="000000"/>
              <w:left w:val="single" w:sz="4" w:space="0" w:color="000000"/>
              <w:bottom w:val="single" w:sz="4" w:space="0" w:color="000000"/>
            </w:tcBorders>
            <w:shd w:val="clear" w:color="auto" w:fill="A6A6A6"/>
          </w:tcPr>
          <w:p w:rsidR="0010171E" w:rsidRPr="001B7C1B" w:rsidRDefault="0010171E" w:rsidP="005F6EB9">
            <w:pPr>
              <w:widowControl w:val="0"/>
              <w:tabs>
                <w:tab w:val="left" w:pos="4495"/>
              </w:tabs>
              <w:jc w:val="center"/>
              <w:rPr>
                <w:b/>
                <w:bCs/>
                <w:sz w:val="18"/>
                <w:szCs w:val="18"/>
              </w:rPr>
            </w:pPr>
            <w:r w:rsidRPr="001B7C1B">
              <w:rPr>
                <w:b/>
                <w:bCs/>
                <w:sz w:val="18"/>
                <w:szCs w:val="18"/>
              </w:rPr>
              <w:t>Наименование взятого в прокат имущества</w:t>
            </w:r>
          </w:p>
        </w:tc>
        <w:tc>
          <w:tcPr>
            <w:tcW w:w="2963" w:type="dxa"/>
            <w:tcBorders>
              <w:top w:val="single" w:sz="4" w:space="0" w:color="000000"/>
              <w:left w:val="single" w:sz="4" w:space="0" w:color="000000"/>
              <w:bottom w:val="single" w:sz="4" w:space="0" w:color="000000"/>
              <w:right w:val="single" w:sz="4" w:space="0" w:color="000000"/>
            </w:tcBorders>
            <w:shd w:val="clear" w:color="auto" w:fill="A6A6A6"/>
          </w:tcPr>
          <w:p w:rsidR="0010171E" w:rsidRPr="001B7C1B" w:rsidRDefault="0010171E" w:rsidP="005F6EB9">
            <w:pPr>
              <w:widowControl w:val="0"/>
              <w:tabs>
                <w:tab w:val="left" w:pos="4495"/>
              </w:tabs>
              <w:jc w:val="center"/>
            </w:pPr>
            <w:r w:rsidRPr="001B7C1B">
              <w:rPr>
                <w:b/>
                <w:bCs/>
                <w:sz w:val="18"/>
                <w:szCs w:val="18"/>
              </w:rPr>
              <w:t xml:space="preserve">Рыночная </w:t>
            </w:r>
            <w:proofErr w:type="spellStart"/>
            <w:r w:rsidRPr="001B7C1B">
              <w:rPr>
                <w:b/>
                <w:bCs/>
                <w:sz w:val="18"/>
                <w:szCs w:val="18"/>
              </w:rPr>
              <w:t>ст-сть</w:t>
            </w:r>
            <w:proofErr w:type="spellEnd"/>
            <w:r w:rsidRPr="001B7C1B">
              <w:rPr>
                <w:b/>
                <w:bCs/>
                <w:sz w:val="18"/>
                <w:szCs w:val="18"/>
              </w:rPr>
              <w:t xml:space="preserve"> (руб.)</w:t>
            </w:r>
          </w:p>
        </w:tc>
      </w:tr>
      <w:tr w:rsidR="003116E0" w:rsidRPr="001B7C1B" w:rsidTr="005F6EB9">
        <w:trPr>
          <w:trHeight w:val="619"/>
        </w:trPr>
        <w:tc>
          <w:tcPr>
            <w:tcW w:w="7933" w:type="dxa"/>
            <w:tcBorders>
              <w:top w:val="single" w:sz="4" w:space="0" w:color="000000"/>
              <w:left w:val="single" w:sz="4" w:space="0" w:color="000000"/>
              <w:bottom w:val="single" w:sz="4" w:space="0" w:color="000000"/>
            </w:tcBorders>
            <w:shd w:val="clear" w:color="auto" w:fill="auto"/>
          </w:tcPr>
          <w:p w:rsidR="003116E0" w:rsidRPr="001B7C1B" w:rsidRDefault="003116E0" w:rsidP="003116E0">
            <w:pPr>
              <w:widowControl w:val="0"/>
              <w:tabs>
                <w:tab w:val="left" w:pos="4495"/>
              </w:tabs>
              <w:rPr>
                <w:bCs/>
                <w:sz w:val="18"/>
                <w:szCs w:val="18"/>
              </w:rPr>
            </w:pPr>
            <w:r w:rsidRPr="001B7C1B">
              <w:rPr>
                <w:bCs/>
                <w:sz w:val="18"/>
                <w:szCs w:val="18"/>
              </w:rPr>
              <w:t xml:space="preserve">Автомобиль </w:t>
            </w:r>
            <w:r w:rsidRPr="001B7C1B">
              <w:rPr>
                <w:rStyle w:val="20"/>
                <w:rFonts w:ascii="Times New Roman" w:hAnsi="Times New Roman" w:cs="Times New Roman"/>
                <w:color w:val="000000"/>
                <w:sz w:val="18"/>
                <w:szCs w:val="18"/>
              </w:rPr>
              <w:t xml:space="preserve">[АМТ], </w:t>
            </w:r>
            <w:r w:rsidR="001D1A1F">
              <w:rPr>
                <w:rStyle w:val="20"/>
                <w:rFonts w:ascii="Times New Roman" w:hAnsi="Times New Roman" w:cs="Times New Roman"/>
                <w:color w:val="000000"/>
                <w:sz w:val="18"/>
                <w:szCs w:val="18"/>
              </w:rPr>
              <w:t>г</w:t>
            </w:r>
            <w:r w:rsidR="00A32D7B">
              <w:rPr>
                <w:rStyle w:val="20"/>
                <w:rFonts w:ascii="Times New Roman" w:hAnsi="Times New Roman" w:cs="Times New Roman"/>
                <w:color w:val="000000"/>
                <w:sz w:val="18"/>
                <w:szCs w:val="18"/>
              </w:rPr>
              <w:t>од выпуска:</w:t>
            </w:r>
            <w:r w:rsidRPr="001B7C1B">
              <w:rPr>
                <w:rStyle w:val="20"/>
                <w:rFonts w:ascii="Times New Roman" w:hAnsi="Times New Roman" w:cs="Times New Roman"/>
                <w:color w:val="000000"/>
                <w:sz w:val="18"/>
                <w:szCs w:val="18"/>
              </w:rPr>
              <w:t xml:space="preserve"> [</w:t>
            </w:r>
            <w:proofErr w:type="spellStart"/>
            <w:r w:rsidRPr="001B7C1B">
              <w:rPr>
                <w:rStyle w:val="20"/>
                <w:rFonts w:ascii="Times New Roman" w:hAnsi="Times New Roman" w:cs="Times New Roman"/>
                <w:color w:val="000000"/>
                <w:sz w:val="18"/>
                <w:szCs w:val="18"/>
              </w:rPr>
              <w:t>ГодВыпускаАМТ</w:t>
            </w:r>
            <w:proofErr w:type="spellEnd"/>
            <w:r w:rsidRPr="001B7C1B">
              <w:rPr>
                <w:rStyle w:val="20"/>
                <w:rFonts w:ascii="Times New Roman" w:hAnsi="Times New Roman" w:cs="Times New Roman"/>
                <w:color w:val="000000"/>
                <w:sz w:val="18"/>
                <w:szCs w:val="18"/>
              </w:rPr>
              <w:t xml:space="preserve">],  </w:t>
            </w:r>
            <w:r w:rsidR="00A32D7B">
              <w:rPr>
                <w:rStyle w:val="20"/>
                <w:rFonts w:ascii="Times New Roman" w:hAnsi="Times New Roman" w:cs="Times New Roman"/>
                <w:color w:val="000000"/>
                <w:sz w:val="18"/>
                <w:szCs w:val="18"/>
                <w:lang w:val="en-US"/>
              </w:rPr>
              <w:t>VIN</w:t>
            </w:r>
            <w:r w:rsidR="00A32D7B" w:rsidRPr="00A32D7B">
              <w:rPr>
                <w:rStyle w:val="20"/>
                <w:rFonts w:ascii="Times New Roman" w:hAnsi="Times New Roman" w:cs="Times New Roman"/>
                <w:color w:val="000000"/>
                <w:sz w:val="18"/>
                <w:szCs w:val="18"/>
              </w:rPr>
              <w:t>:</w:t>
            </w:r>
            <w:r w:rsidR="00A32D7B">
              <w:rPr>
                <w:rStyle w:val="20"/>
                <w:rFonts w:ascii="Times New Roman" w:hAnsi="Times New Roman" w:cs="Times New Roman"/>
                <w:color w:val="000000"/>
                <w:sz w:val="18"/>
                <w:szCs w:val="18"/>
              </w:rPr>
              <w:t xml:space="preserve"> </w:t>
            </w:r>
            <w:r w:rsidRPr="001B7C1B">
              <w:rPr>
                <w:rStyle w:val="20"/>
                <w:rFonts w:ascii="Times New Roman" w:hAnsi="Times New Roman" w:cs="Times New Roman"/>
                <w:color w:val="000000"/>
                <w:sz w:val="18"/>
                <w:szCs w:val="18"/>
              </w:rPr>
              <w:t>[</w:t>
            </w:r>
            <w:proofErr w:type="spellStart"/>
            <w:r w:rsidRPr="001B7C1B">
              <w:rPr>
                <w:rStyle w:val="20"/>
                <w:rFonts w:ascii="Times New Roman" w:hAnsi="Times New Roman" w:cs="Times New Roman"/>
                <w:color w:val="000000"/>
                <w:sz w:val="18"/>
                <w:szCs w:val="18"/>
              </w:rPr>
              <w:t>ДанныеПроизводителяАМТ</w:t>
            </w:r>
            <w:proofErr w:type="spellEnd"/>
            <w:r w:rsidRPr="001B7C1B">
              <w:rPr>
                <w:rStyle w:val="20"/>
                <w:rFonts w:ascii="Times New Roman" w:hAnsi="Times New Roman" w:cs="Times New Roman"/>
                <w:color w:val="000000"/>
                <w:sz w:val="18"/>
                <w:szCs w:val="18"/>
              </w:rPr>
              <w:t xml:space="preserve">], </w:t>
            </w:r>
            <w:r w:rsidR="00A32D7B">
              <w:rPr>
                <w:rStyle w:val="20"/>
                <w:rFonts w:ascii="Times New Roman" w:hAnsi="Times New Roman" w:cs="Times New Roman"/>
                <w:color w:val="000000"/>
                <w:sz w:val="18"/>
                <w:szCs w:val="18"/>
              </w:rPr>
              <w:t xml:space="preserve">цвет кузова: </w:t>
            </w:r>
            <w:r w:rsidRPr="001B7C1B">
              <w:rPr>
                <w:rStyle w:val="20"/>
                <w:rFonts w:ascii="Times New Roman" w:hAnsi="Times New Roman" w:cs="Times New Roman"/>
                <w:color w:val="000000"/>
                <w:sz w:val="18"/>
                <w:szCs w:val="18"/>
              </w:rPr>
              <w:t>[</w:t>
            </w:r>
            <w:proofErr w:type="spellStart"/>
            <w:r w:rsidRPr="001B7C1B">
              <w:rPr>
                <w:rStyle w:val="20"/>
                <w:rFonts w:ascii="Times New Roman" w:hAnsi="Times New Roman" w:cs="Times New Roman"/>
                <w:color w:val="000000"/>
                <w:sz w:val="18"/>
                <w:szCs w:val="18"/>
              </w:rPr>
              <w:t>ЦветАМТ</w:t>
            </w:r>
            <w:proofErr w:type="spellEnd"/>
            <w:r w:rsidRPr="001B7C1B">
              <w:rPr>
                <w:rStyle w:val="20"/>
                <w:rFonts w:ascii="Times New Roman" w:hAnsi="Times New Roman" w:cs="Times New Roman"/>
                <w:color w:val="000000"/>
                <w:sz w:val="18"/>
                <w:szCs w:val="18"/>
              </w:rPr>
              <w:t xml:space="preserve">], </w:t>
            </w:r>
            <w:r w:rsidR="00A32D7B">
              <w:rPr>
                <w:rStyle w:val="20"/>
                <w:rFonts w:ascii="Times New Roman" w:hAnsi="Times New Roman" w:cs="Times New Roman"/>
                <w:color w:val="000000"/>
                <w:sz w:val="18"/>
                <w:szCs w:val="18"/>
              </w:rPr>
              <w:t xml:space="preserve">тип ТС: </w:t>
            </w:r>
            <w:r w:rsidR="008910D9">
              <w:rPr>
                <w:rStyle w:val="20"/>
                <w:rFonts w:ascii="Times New Roman" w:hAnsi="Times New Roman" w:cs="Times New Roman"/>
                <w:color w:val="000000"/>
                <w:sz w:val="18"/>
                <w:szCs w:val="18"/>
              </w:rPr>
              <w:t>[</w:t>
            </w:r>
            <w:proofErr w:type="spellStart"/>
            <w:r w:rsidR="008910D9">
              <w:rPr>
                <w:rStyle w:val="20"/>
                <w:rFonts w:ascii="Times New Roman" w:hAnsi="Times New Roman" w:cs="Times New Roman"/>
                <w:color w:val="000000"/>
                <w:sz w:val="18"/>
                <w:szCs w:val="18"/>
              </w:rPr>
              <w:t>ТипТС</w:t>
            </w:r>
            <w:proofErr w:type="spellEnd"/>
            <w:r w:rsidR="008910D9">
              <w:rPr>
                <w:rStyle w:val="20"/>
                <w:rFonts w:ascii="Times New Roman" w:hAnsi="Times New Roman" w:cs="Times New Roman"/>
                <w:color w:val="000000"/>
                <w:sz w:val="18"/>
                <w:szCs w:val="18"/>
              </w:rPr>
              <w:t>]</w:t>
            </w:r>
            <w:r w:rsidRPr="001B7C1B">
              <w:rPr>
                <w:rStyle w:val="20"/>
                <w:rFonts w:ascii="Times New Roman" w:hAnsi="Times New Roman" w:cs="Times New Roman"/>
                <w:color w:val="000000"/>
                <w:sz w:val="18"/>
                <w:szCs w:val="18"/>
              </w:rPr>
              <w:t xml:space="preserve">, </w:t>
            </w:r>
            <w:r w:rsidR="00A32D7B">
              <w:rPr>
                <w:rStyle w:val="20"/>
                <w:rFonts w:ascii="Times New Roman" w:hAnsi="Times New Roman" w:cs="Times New Roman"/>
                <w:color w:val="000000"/>
                <w:sz w:val="18"/>
                <w:szCs w:val="18"/>
              </w:rPr>
              <w:t xml:space="preserve">гос. номер: </w:t>
            </w:r>
            <w:r w:rsidRPr="001B7C1B">
              <w:rPr>
                <w:rStyle w:val="20"/>
                <w:rFonts w:ascii="Times New Roman" w:hAnsi="Times New Roman" w:cs="Times New Roman"/>
                <w:color w:val="000000"/>
                <w:sz w:val="18"/>
                <w:szCs w:val="18"/>
              </w:rPr>
              <w:t>[</w:t>
            </w:r>
            <w:proofErr w:type="spellStart"/>
            <w:r w:rsidRPr="001B7C1B">
              <w:rPr>
                <w:rStyle w:val="20"/>
                <w:rFonts w:ascii="Times New Roman" w:hAnsi="Times New Roman" w:cs="Times New Roman"/>
                <w:color w:val="000000"/>
                <w:sz w:val="18"/>
                <w:szCs w:val="18"/>
              </w:rPr>
              <w:t>РегНомерАМТ</w:t>
            </w:r>
            <w:proofErr w:type="spellEnd"/>
            <w:r w:rsidRPr="001B7C1B">
              <w:rPr>
                <w:rStyle w:val="20"/>
                <w:rFonts w:ascii="Times New Roman" w:hAnsi="Times New Roman" w:cs="Times New Roman"/>
                <w:color w:val="000000"/>
                <w:sz w:val="18"/>
                <w:szCs w:val="18"/>
              </w:rPr>
              <w:t>]</w:t>
            </w:r>
            <w:r w:rsidRPr="001B7C1B">
              <w:rPr>
                <w:b/>
                <w:bCs/>
                <w:sz w:val="18"/>
                <w:szCs w:val="18"/>
              </w:rPr>
              <w:t>.</w:t>
            </w:r>
            <w:r w:rsidRPr="001B7C1B">
              <w:rPr>
                <w:bCs/>
                <w:sz w:val="18"/>
                <w:szCs w:val="18"/>
              </w:rPr>
              <w:t xml:space="preserve"> – 1 шт.</w:t>
            </w:r>
          </w:p>
          <w:p w:rsidR="003116E0" w:rsidRPr="001B7C1B" w:rsidRDefault="003116E0" w:rsidP="003116E0">
            <w:pPr>
              <w:widowControl w:val="0"/>
              <w:tabs>
                <w:tab w:val="left" w:pos="4495"/>
              </w:tabs>
              <w:rPr>
                <w:bCs/>
                <w:sz w:val="18"/>
                <w:szCs w:val="18"/>
              </w:rPr>
            </w:pPr>
          </w:p>
        </w:tc>
        <w:tc>
          <w:tcPr>
            <w:tcW w:w="2963" w:type="dxa"/>
            <w:tcBorders>
              <w:top w:val="single" w:sz="4" w:space="0" w:color="000000"/>
              <w:left w:val="single" w:sz="4" w:space="0" w:color="000000"/>
              <w:bottom w:val="single" w:sz="4" w:space="0" w:color="000000"/>
              <w:right w:val="single" w:sz="4" w:space="0" w:color="000000"/>
            </w:tcBorders>
            <w:shd w:val="clear" w:color="auto" w:fill="auto"/>
          </w:tcPr>
          <w:p w:rsidR="003116E0" w:rsidRPr="001B7C1B" w:rsidRDefault="003116E0" w:rsidP="003116E0">
            <w:pPr>
              <w:widowControl w:val="0"/>
              <w:tabs>
                <w:tab w:val="left" w:pos="4495"/>
              </w:tabs>
              <w:jc w:val="center"/>
            </w:pPr>
            <w:r w:rsidRPr="00A32D7B">
              <w:rPr>
                <w:bCs/>
                <w:sz w:val="18"/>
                <w:szCs w:val="18"/>
              </w:rPr>
              <w:t>[</w:t>
            </w:r>
            <w:proofErr w:type="spellStart"/>
            <w:r w:rsidRPr="001B7C1B">
              <w:rPr>
                <w:bCs/>
                <w:sz w:val="18"/>
                <w:szCs w:val="18"/>
              </w:rPr>
              <w:t>СтоимостьАМТ</w:t>
            </w:r>
            <w:proofErr w:type="spellEnd"/>
            <w:r w:rsidRPr="00A32D7B">
              <w:rPr>
                <w:bCs/>
                <w:sz w:val="18"/>
                <w:szCs w:val="18"/>
              </w:rPr>
              <w:t>]</w:t>
            </w:r>
          </w:p>
        </w:tc>
      </w:tr>
      <w:tr w:rsidR="003116E0" w:rsidRPr="001B7C1B" w:rsidTr="00C620AD">
        <w:trPr>
          <w:trHeight w:val="212"/>
        </w:trPr>
        <w:tc>
          <w:tcPr>
            <w:tcW w:w="7933" w:type="dxa"/>
            <w:tcBorders>
              <w:top w:val="single" w:sz="4" w:space="0" w:color="000000"/>
              <w:left w:val="single" w:sz="4" w:space="0" w:color="000000"/>
              <w:bottom w:val="single" w:sz="4" w:space="0" w:color="000000"/>
            </w:tcBorders>
            <w:shd w:val="clear" w:color="auto" w:fill="auto"/>
          </w:tcPr>
          <w:p w:rsidR="003116E0" w:rsidRPr="001B7C1B" w:rsidRDefault="003116E0" w:rsidP="003116E0">
            <w:pPr>
              <w:widowControl w:val="0"/>
              <w:tabs>
                <w:tab w:val="left" w:pos="4495"/>
              </w:tabs>
              <w:rPr>
                <w:bCs/>
                <w:sz w:val="18"/>
                <w:szCs w:val="18"/>
              </w:rPr>
            </w:pPr>
            <w:r w:rsidRPr="001B7C1B">
              <w:rPr>
                <w:bCs/>
                <w:sz w:val="18"/>
                <w:szCs w:val="18"/>
              </w:rPr>
              <w:t>Количество бензина в автомобиле: полный бак.</w:t>
            </w:r>
          </w:p>
        </w:tc>
        <w:tc>
          <w:tcPr>
            <w:tcW w:w="2963" w:type="dxa"/>
            <w:tcBorders>
              <w:top w:val="single" w:sz="4" w:space="0" w:color="000000"/>
              <w:left w:val="single" w:sz="4" w:space="0" w:color="000000"/>
              <w:bottom w:val="single" w:sz="4" w:space="0" w:color="000000"/>
              <w:right w:val="single" w:sz="4" w:space="0" w:color="000000"/>
            </w:tcBorders>
            <w:shd w:val="clear" w:color="auto" w:fill="auto"/>
          </w:tcPr>
          <w:p w:rsidR="003116E0" w:rsidRPr="00DF1A6F" w:rsidRDefault="003116E0" w:rsidP="003116E0">
            <w:pPr>
              <w:widowControl w:val="0"/>
              <w:tabs>
                <w:tab w:val="left" w:pos="4495"/>
              </w:tabs>
              <w:jc w:val="center"/>
            </w:pPr>
            <w:r w:rsidRPr="00A32D7B">
              <w:rPr>
                <w:bCs/>
                <w:sz w:val="18"/>
                <w:szCs w:val="18"/>
              </w:rPr>
              <w:t>[</w:t>
            </w:r>
            <w:proofErr w:type="spellStart"/>
            <w:r w:rsidRPr="001B7C1B">
              <w:rPr>
                <w:bCs/>
                <w:sz w:val="18"/>
                <w:szCs w:val="18"/>
              </w:rPr>
              <w:t>СтоимостьПолныйБак</w:t>
            </w:r>
            <w:proofErr w:type="spellEnd"/>
            <w:r w:rsidRPr="00A32D7B">
              <w:rPr>
                <w:bCs/>
                <w:sz w:val="18"/>
                <w:szCs w:val="18"/>
              </w:rPr>
              <w:t>]</w:t>
            </w:r>
          </w:p>
        </w:tc>
      </w:tr>
      <w:tr w:rsidR="003116E0" w:rsidRPr="001B7C1B" w:rsidTr="000B3F10">
        <w:trPr>
          <w:trHeight w:val="479"/>
        </w:trPr>
        <w:tc>
          <w:tcPr>
            <w:tcW w:w="7933" w:type="dxa"/>
            <w:tcBorders>
              <w:top w:val="single" w:sz="4" w:space="0" w:color="000000"/>
              <w:left w:val="single" w:sz="4" w:space="0" w:color="000000"/>
              <w:bottom w:val="single" w:sz="4" w:space="0" w:color="000000"/>
            </w:tcBorders>
            <w:shd w:val="clear" w:color="auto" w:fill="auto"/>
          </w:tcPr>
          <w:p w:rsidR="003116E0" w:rsidRPr="001B7C1B" w:rsidRDefault="003116E0" w:rsidP="003116E0">
            <w:pPr>
              <w:widowControl w:val="0"/>
              <w:tabs>
                <w:tab w:val="left" w:pos="4495"/>
              </w:tabs>
              <w:rPr>
                <w:bCs/>
                <w:sz w:val="18"/>
                <w:szCs w:val="18"/>
                <w:lang w:val="en-US"/>
              </w:rPr>
            </w:pPr>
            <w:r w:rsidRPr="001B7C1B">
              <w:rPr>
                <w:bCs/>
                <w:sz w:val="18"/>
                <w:szCs w:val="18"/>
              </w:rPr>
              <w:t xml:space="preserve">Дополнительное оборудование: </w:t>
            </w:r>
            <w:r w:rsidRPr="00A32D7B">
              <w:rPr>
                <w:bCs/>
                <w:sz w:val="18"/>
                <w:szCs w:val="18"/>
              </w:rPr>
              <w:t>[</w:t>
            </w:r>
            <w:proofErr w:type="spellStart"/>
            <w:r w:rsidRPr="001B7C1B">
              <w:rPr>
                <w:bCs/>
                <w:sz w:val="18"/>
                <w:szCs w:val="18"/>
              </w:rPr>
              <w:t>НаименованиеДопОборудования</w:t>
            </w:r>
            <w:proofErr w:type="spellEnd"/>
            <w:r w:rsidRPr="001B7C1B">
              <w:rPr>
                <w:bCs/>
                <w:sz w:val="18"/>
                <w:szCs w:val="18"/>
                <w:lang w:val="en-US"/>
              </w:rPr>
              <w:t>]</w:t>
            </w:r>
          </w:p>
        </w:tc>
        <w:tc>
          <w:tcPr>
            <w:tcW w:w="2963" w:type="dxa"/>
            <w:tcBorders>
              <w:top w:val="single" w:sz="4" w:space="0" w:color="000000"/>
              <w:left w:val="single" w:sz="4" w:space="0" w:color="000000"/>
              <w:bottom w:val="single" w:sz="4" w:space="0" w:color="000000"/>
              <w:right w:val="single" w:sz="4" w:space="0" w:color="000000"/>
            </w:tcBorders>
            <w:shd w:val="clear" w:color="auto" w:fill="auto"/>
          </w:tcPr>
          <w:p w:rsidR="003116E0" w:rsidRPr="001B7C1B" w:rsidRDefault="003116E0" w:rsidP="003116E0">
            <w:pPr>
              <w:widowControl w:val="0"/>
              <w:tabs>
                <w:tab w:val="left" w:pos="4495"/>
              </w:tabs>
              <w:snapToGrid w:val="0"/>
              <w:jc w:val="center"/>
              <w:rPr>
                <w:bCs/>
                <w:sz w:val="18"/>
                <w:szCs w:val="18"/>
                <w:lang w:val="en-US"/>
              </w:rPr>
            </w:pPr>
            <w:r w:rsidRPr="001B7C1B">
              <w:rPr>
                <w:bCs/>
                <w:sz w:val="18"/>
                <w:szCs w:val="18"/>
                <w:lang w:val="en-US"/>
              </w:rPr>
              <w:t>[</w:t>
            </w:r>
            <w:proofErr w:type="spellStart"/>
            <w:r w:rsidRPr="001B7C1B">
              <w:rPr>
                <w:bCs/>
                <w:sz w:val="18"/>
                <w:szCs w:val="18"/>
              </w:rPr>
              <w:t>ЦенаДопОборудования</w:t>
            </w:r>
            <w:proofErr w:type="spellEnd"/>
            <w:r w:rsidRPr="001B7C1B">
              <w:rPr>
                <w:bCs/>
                <w:sz w:val="18"/>
                <w:szCs w:val="18"/>
                <w:lang w:val="en-US"/>
              </w:rPr>
              <w:t>]</w:t>
            </w:r>
          </w:p>
        </w:tc>
      </w:tr>
      <w:tr w:rsidR="003116E0" w:rsidRPr="001B7C1B" w:rsidTr="00D22C15">
        <w:trPr>
          <w:trHeight w:val="351"/>
        </w:trPr>
        <w:tc>
          <w:tcPr>
            <w:tcW w:w="7933" w:type="dxa"/>
            <w:tcBorders>
              <w:top w:val="single" w:sz="4" w:space="0" w:color="000000"/>
              <w:left w:val="single" w:sz="4" w:space="0" w:color="000000"/>
              <w:bottom w:val="single" w:sz="4" w:space="0" w:color="000000"/>
            </w:tcBorders>
            <w:shd w:val="clear" w:color="auto" w:fill="auto"/>
          </w:tcPr>
          <w:p w:rsidR="003116E0" w:rsidRPr="001B7C1B" w:rsidRDefault="003116E0" w:rsidP="003116E0">
            <w:pPr>
              <w:widowControl w:val="0"/>
              <w:tabs>
                <w:tab w:val="left" w:pos="4495"/>
              </w:tabs>
              <w:rPr>
                <w:b/>
                <w:bCs/>
                <w:sz w:val="18"/>
                <w:szCs w:val="18"/>
              </w:rPr>
            </w:pPr>
            <w:r w:rsidRPr="001B7C1B">
              <w:rPr>
                <w:bCs/>
                <w:sz w:val="18"/>
                <w:szCs w:val="18"/>
              </w:rPr>
              <w:t>Итого</w:t>
            </w:r>
          </w:p>
        </w:tc>
        <w:tc>
          <w:tcPr>
            <w:tcW w:w="2963" w:type="dxa"/>
            <w:tcBorders>
              <w:top w:val="single" w:sz="4" w:space="0" w:color="000000"/>
              <w:left w:val="single" w:sz="4" w:space="0" w:color="000000"/>
              <w:bottom w:val="single" w:sz="4" w:space="0" w:color="000000"/>
              <w:right w:val="single" w:sz="4" w:space="0" w:color="000000"/>
            </w:tcBorders>
            <w:shd w:val="clear" w:color="auto" w:fill="auto"/>
          </w:tcPr>
          <w:p w:rsidR="003116E0" w:rsidRPr="00861B1A" w:rsidRDefault="003116E0" w:rsidP="003116E0">
            <w:pPr>
              <w:widowControl w:val="0"/>
              <w:tabs>
                <w:tab w:val="left" w:pos="4495"/>
              </w:tabs>
              <w:jc w:val="center"/>
              <w:rPr>
                <w:b/>
              </w:rPr>
            </w:pPr>
            <w:r w:rsidRPr="001B7C1B">
              <w:rPr>
                <w:bCs/>
                <w:sz w:val="18"/>
                <w:szCs w:val="18"/>
                <w:lang w:val="en-US"/>
              </w:rPr>
              <w:t>[</w:t>
            </w:r>
            <w:proofErr w:type="spellStart"/>
            <w:r w:rsidRPr="001B7C1B">
              <w:rPr>
                <w:bCs/>
                <w:sz w:val="18"/>
                <w:szCs w:val="18"/>
              </w:rPr>
              <w:t>ЦенаИтого</w:t>
            </w:r>
            <w:proofErr w:type="spellEnd"/>
            <w:r w:rsidRPr="001B7C1B">
              <w:rPr>
                <w:bCs/>
                <w:sz w:val="18"/>
                <w:szCs w:val="18"/>
                <w:lang w:val="en-US"/>
              </w:rPr>
              <w:t>]</w:t>
            </w:r>
          </w:p>
        </w:tc>
      </w:tr>
    </w:tbl>
    <w:p w:rsidR="0010171E" w:rsidRDefault="0010171E" w:rsidP="0010171E">
      <w:pPr>
        <w:widowControl w:val="0"/>
        <w:tabs>
          <w:tab w:val="left" w:pos="4495"/>
        </w:tabs>
        <w:rPr>
          <w:bCs/>
          <w:sz w:val="18"/>
          <w:szCs w:val="18"/>
        </w:rPr>
      </w:pPr>
      <w:r>
        <w:rPr>
          <w:bCs/>
          <w:sz w:val="18"/>
          <w:szCs w:val="18"/>
        </w:rPr>
        <w:t xml:space="preserve">2. </w:t>
      </w:r>
      <w:r w:rsidRPr="00EC06DD">
        <w:rPr>
          <w:bCs/>
          <w:sz w:val="18"/>
          <w:szCs w:val="18"/>
        </w:rPr>
        <w:t>Техническое состояние транспортного средства (автомобиля): ___________________________________________________________</w:t>
      </w:r>
    </w:p>
    <w:tbl>
      <w:tblPr>
        <w:tblStyle w:val="ac"/>
        <w:tblW w:w="0" w:type="auto"/>
        <w:tblLook w:val="04A0" w:firstRow="1" w:lastRow="0" w:firstColumn="1" w:lastColumn="0" w:noHBand="0" w:noVBand="1"/>
      </w:tblPr>
      <w:tblGrid>
        <w:gridCol w:w="534"/>
        <w:gridCol w:w="10313"/>
      </w:tblGrid>
      <w:tr w:rsidR="0010171E" w:rsidTr="005F6EB9">
        <w:tc>
          <w:tcPr>
            <w:tcW w:w="10847" w:type="dxa"/>
            <w:gridSpan w:val="2"/>
          </w:tcPr>
          <w:p w:rsidR="0010171E" w:rsidRDefault="0010171E" w:rsidP="005F6EB9">
            <w:pPr>
              <w:widowControl w:val="0"/>
              <w:tabs>
                <w:tab w:val="left" w:pos="4495"/>
              </w:tabs>
              <w:jc w:val="center"/>
              <w:rPr>
                <w:bCs/>
                <w:sz w:val="18"/>
                <w:szCs w:val="18"/>
              </w:rPr>
            </w:pPr>
            <w:r>
              <w:rPr>
                <w:bCs/>
                <w:sz w:val="18"/>
                <w:szCs w:val="18"/>
              </w:rPr>
              <w:t>Обнаруженные дефекты (неисправности)</w:t>
            </w:r>
          </w:p>
        </w:tc>
      </w:tr>
      <w:tr w:rsidR="0010171E" w:rsidTr="005F6EB9">
        <w:tc>
          <w:tcPr>
            <w:tcW w:w="534" w:type="dxa"/>
          </w:tcPr>
          <w:p w:rsidR="0010171E" w:rsidRDefault="0010171E" w:rsidP="005F6EB9">
            <w:pPr>
              <w:widowControl w:val="0"/>
              <w:tabs>
                <w:tab w:val="left" w:pos="4495"/>
              </w:tabs>
              <w:rPr>
                <w:bCs/>
                <w:sz w:val="18"/>
                <w:szCs w:val="18"/>
              </w:rPr>
            </w:pPr>
            <w:r>
              <w:rPr>
                <w:bCs/>
                <w:sz w:val="18"/>
                <w:szCs w:val="18"/>
              </w:rPr>
              <w:t>1</w:t>
            </w:r>
          </w:p>
        </w:tc>
        <w:tc>
          <w:tcPr>
            <w:tcW w:w="10313" w:type="dxa"/>
          </w:tcPr>
          <w:p w:rsidR="0010171E" w:rsidRDefault="0010171E" w:rsidP="005F6EB9">
            <w:pPr>
              <w:widowControl w:val="0"/>
              <w:tabs>
                <w:tab w:val="left" w:pos="4495"/>
              </w:tabs>
              <w:rPr>
                <w:bCs/>
                <w:sz w:val="18"/>
                <w:szCs w:val="18"/>
              </w:rPr>
            </w:pPr>
          </w:p>
        </w:tc>
      </w:tr>
      <w:tr w:rsidR="0010171E" w:rsidTr="005F6EB9">
        <w:tc>
          <w:tcPr>
            <w:tcW w:w="534" w:type="dxa"/>
          </w:tcPr>
          <w:p w:rsidR="0010171E" w:rsidRDefault="0010171E" w:rsidP="005F6EB9">
            <w:pPr>
              <w:widowControl w:val="0"/>
              <w:tabs>
                <w:tab w:val="left" w:pos="4495"/>
              </w:tabs>
              <w:rPr>
                <w:bCs/>
                <w:sz w:val="18"/>
                <w:szCs w:val="18"/>
              </w:rPr>
            </w:pPr>
            <w:r>
              <w:rPr>
                <w:bCs/>
                <w:sz w:val="18"/>
                <w:szCs w:val="18"/>
              </w:rPr>
              <w:t>2</w:t>
            </w:r>
          </w:p>
        </w:tc>
        <w:tc>
          <w:tcPr>
            <w:tcW w:w="10313" w:type="dxa"/>
          </w:tcPr>
          <w:p w:rsidR="0010171E" w:rsidRDefault="0010171E" w:rsidP="005F6EB9">
            <w:pPr>
              <w:widowControl w:val="0"/>
              <w:tabs>
                <w:tab w:val="left" w:pos="4495"/>
              </w:tabs>
              <w:rPr>
                <w:bCs/>
                <w:sz w:val="18"/>
                <w:szCs w:val="18"/>
              </w:rPr>
            </w:pPr>
          </w:p>
        </w:tc>
      </w:tr>
      <w:tr w:rsidR="0010171E" w:rsidTr="005F6EB9">
        <w:tc>
          <w:tcPr>
            <w:tcW w:w="534" w:type="dxa"/>
          </w:tcPr>
          <w:p w:rsidR="0010171E" w:rsidRDefault="0010171E" w:rsidP="005F6EB9">
            <w:pPr>
              <w:widowControl w:val="0"/>
              <w:tabs>
                <w:tab w:val="left" w:pos="4495"/>
              </w:tabs>
              <w:rPr>
                <w:bCs/>
                <w:sz w:val="18"/>
                <w:szCs w:val="18"/>
              </w:rPr>
            </w:pPr>
            <w:r>
              <w:rPr>
                <w:bCs/>
                <w:sz w:val="18"/>
                <w:szCs w:val="18"/>
              </w:rPr>
              <w:t>3</w:t>
            </w:r>
          </w:p>
        </w:tc>
        <w:tc>
          <w:tcPr>
            <w:tcW w:w="10313" w:type="dxa"/>
          </w:tcPr>
          <w:p w:rsidR="0010171E" w:rsidRDefault="0010171E" w:rsidP="005F6EB9">
            <w:pPr>
              <w:widowControl w:val="0"/>
              <w:tabs>
                <w:tab w:val="left" w:pos="4495"/>
              </w:tabs>
              <w:rPr>
                <w:bCs/>
                <w:sz w:val="18"/>
                <w:szCs w:val="18"/>
              </w:rPr>
            </w:pPr>
          </w:p>
        </w:tc>
      </w:tr>
    </w:tbl>
    <w:p w:rsidR="0010171E" w:rsidRDefault="0010171E" w:rsidP="0010171E">
      <w:pPr>
        <w:widowControl w:val="0"/>
        <w:tabs>
          <w:tab w:val="left" w:pos="4495"/>
        </w:tabs>
        <w:rPr>
          <w:bCs/>
          <w:sz w:val="18"/>
          <w:szCs w:val="18"/>
        </w:rPr>
      </w:pPr>
      <w:r>
        <w:rPr>
          <w:bCs/>
          <w:sz w:val="18"/>
          <w:szCs w:val="18"/>
        </w:rPr>
        <w:t>3. Показания спидометра __________________________________км.</w:t>
      </w:r>
    </w:p>
    <w:p w:rsidR="0010171E" w:rsidRDefault="0010171E" w:rsidP="0010171E">
      <w:pPr>
        <w:widowControl w:val="0"/>
        <w:tabs>
          <w:tab w:val="left" w:pos="4495"/>
        </w:tabs>
        <w:rPr>
          <w:bCs/>
          <w:sz w:val="18"/>
          <w:szCs w:val="18"/>
        </w:rPr>
      </w:pPr>
      <w:r>
        <w:rPr>
          <w:bCs/>
          <w:sz w:val="18"/>
          <w:szCs w:val="18"/>
        </w:rPr>
        <w:t xml:space="preserve">4. </w:t>
      </w:r>
      <w:r w:rsidR="003B2CA5" w:rsidRPr="0010171E">
        <w:rPr>
          <w:bCs/>
          <w:sz w:val="18"/>
          <w:szCs w:val="18"/>
        </w:rPr>
        <w:t xml:space="preserve">Арендатор </w:t>
      </w:r>
      <w:r w:rsidRPr="0010171E">
        <w:rPr>
          <w:bCs/>
          <w:sz w:val="18"/>
          <w:szCs w:val="18"/>
        </w:rPr>
        <w:t xml:space="preserve">передал, а </w:t>
      </w:r>
      <w:r w:rsidR="003B2CA5" w:rsidRPr="0010171E">
        <w:rPr>
          <w:bCs/>
          <w:sz w:val="18"/>
          <w:szCs w:val="18"/>
        </w:rPr>
        <w:t xml:space="preserve">Арендодатель </w:t>
      </w:r>
      <w:r w:rsidRPr="0010171E">
        <w:rPr>
          <w:bCs/>
          <w:sz w:val="18"/>
          <w:szCs w:val="18"/>
        </w:rPr>
        <w:t>принял следующие документы</w:t>
      </w:r>
      <w:r>
        <w:rPr>
          <w:bCs/>
          <w:sz w:val="18"/>
          <w:szCs w:val="18"/>
        </w:rPr>
        <w:t xml:space="preserve"> и имущество</w:t>
      </w:r>
      <w:r w:rsidRPr="0010171E">
        <w:rPr>
          <w:bCs/>
          <w:sz w:val="18"/>
          <w:szCs w:val="18"/>
        </w:rPr>
        <w:t xml:space="preserve">: </w:t>
      </w:r>
    </w:p>
    <w:tbl>
      <w:tblPr>
        <w:tblStyle w:val="ac"/>
        <w:tblW w:w="0" w:type="auto"/>
        <w:tblLook w:val="04A0" w:firstRow="1" w:lastRow="0" w:firstColumn="1" w:lastColumn="0" w:noHBand="0" w:noVBand="1"/>
      </w:tblPr>
      <w:tblGrid>
        <w:gridCol w:w="534"/>
        <w:gridCol w:w="8505"/>
        <w:gridCol w:w="1808"/>
      </w:tblGrid>
      <w:tr w:rsidR="003116E0" w:rsidTr="00C620AD">
        <w:tc>
          <w:tcPr>
            <w:tcW w:w="534" w:type="dxa"/>
          </w:tcPr>
          <w:p w:rsidR="003116E0" w:rsidRDefault="003116E0" w:rsidP="003116E0">
            <w:pPr>
              <w:widowControl w:val="0"/>
              <w:tabs>
                <w:tab w:val="left" w:pos="4495"/>
              </w:tabs>
              <w:rPr>
                <w:bCs/>
                <w:sz w:val="18"/>
                <w:szCs w:val="18"/>
              </w:rPr>
            </w:pPr>
            <w:r>
              <w:rPr>
                <w:bCs/>
                <w:sz w:val="18"/>
                <w:szCs w:val="18"/>
              </w:rPr>
              <w:t>№</w:t>
            </w:r>
          </w:p>
        </w:tc>
        <w:tc>
          <w:tcPr>
            <w:tcW w:w="8505" w:type="dxa"/>
          </w:tcPr>
          <w:p w:rsidR="003116E0" w:rsidRPr="00861B1A" w:rsidRDefault="003116E0" w:rsidP="003116E0">
            <w:pPr>
              <w:widowControl w:val="0"/>
              <w:tabs>
                <w:tab w:val="left" w:pos="4495"/>
              </w:tabs>
              <w:rPr>
                <w:b/>
                <w:bCs/>
                <w:sz w:val="18"/>
                <w:szCs w:val="18"/>
              </w:rPr>
            </w:pPr>
            <w:r w:rsidRPr="00861B1A">
              <w:rPr>
                <w:rStyle w:val="20"/>
                <w:rFonts w:ascii="Times New Roman" w:hAnsi="Times New Roman" w:cs="Times New Roman"/>
                <w:b/>
                <w:color w:val="000000"/>
                <w:sz w:val="18"/>
                <w:szCs w:val="18"/>
              </w:rPr>
              <w:t>[АМТ]</w:t>
            </w:r>
          </w:p>
        </w:tc>
        <w:tc>
          <w:tcPr>
            <w:tcW w:w="1808" w:type="dxa"/>
          </w:tcPr>
          <w:p w:rsidR="003116E0" w:rsidRDefault="003116E0" w:rsidP="003116E0">
            <w:pPr>
              <w:widowControl w:val="0"/>
              <w:tabs>
                <w:tab w:val="left" w:pos="4495"/>
              </w:tabs>
              <w:rPr>
                <w:bCs/>
                <w:sz w:val="18"/>
                <w:szCs w:val="18"/>
              </w:rPr>
            </w:pPr>
            <w:r>
              <w:rPr>
                <w:bCs/>
                <w:sz w:val="18"/>
                <w:szCs w:val="18"/>
              </w:rPr>
              <w:t>Количество</w:t>
            </w:r>
          </w:p>
        </w:tc>
      </w:tr>
      <w:tr w:rsidR="003116E0" w:rsidTr="00C620AD">
        <w:tc>
          <w:tcPr>
            <w:tcW w:w="534" w:type="dxa"/>
          </w:tcPr>
          <w:p w:rsidR="003116E0" w:rsidRDefault="003116E0" w:rsidP="003116E0">
            <w:pPr>
              <w:widowControl w:val="0"/>
              <w:tabs>
                <w:tab w:val="left" w:pos="4495"/>
              </w:tabs>
              <w:rPr>
                <w:bCs/>
                <w:sz w:val="18"/>
                <w:szCs w:val="18"/>
              </w:rPr>
            </w:pPr>
            <w:r>
              <w:rPr>
                <w:bCs/>
                <w:sz w:val="18"/>
                <w:szCs w:val="18"/>
              </w:rPr>
              <w:t>1</w:t>
            </w:r>
          </w:p>
        </w:tc>
        <w:tc>
          <w:tcPr>
            <w:tcW w:w="8505" w:type="dxa"/>
          </w:tcPr>
          <w:p w:rsidR="003116E0" w:rsidRDefault="003116E0" w:rsidP="003116E0">
            <w:pPr>
              <w:widowControl w:val="0"/>
              <w:tabs>
                <w:tab w:val="left" w:pos="4495"/>
              </w:tabs>
              <w:rPr>
                <w:bCs/>
                <w:sz w:val="18"/>
                <w:szCs w:val="18"/>
              </w:rPr>
            </w:pPr>
            <w:r>
              <w:rPr>
                <w:bCs/>
                <w:sz w:val="18"/>
                <w:szCs w:val="18"/>
              </w:rPr>
              <w:t xml:space="preserve">Свидетельство о регистрации ТС </w:t>
            </w:r>
            <w:r w:rsidRPr="001B7C1B">
              <w:rPr>
                <w:rStyle w:val="20"/>
                <w:rFonts w:ascii="Times New Roman" w:hAnsi="Times New Roman" w:cs="Times New Roman"/>
                <w:b/>
                <w:bCs/>
                <w:color w:val="000000"/>
                <w:sz w:val="18"/>
                <w:szCs w:val="18"/>
              </w:rPr>
              <w:t>[ПТС]</w:t>
            </w:r>
          </w:p>
        </w:tc>
        <w:tc>
          <w:tcPr>
            <w:tcW w:w="1808" w:type="dxa"/>
          </w:tcPr>
          <w:p w:rsidR="003116E0" w:rsidRDefault="003116E0" w:rsidP="003116E0">
            <w:pPr>
              <w:widowControl w:val="0"/>
              <w:tabs>
                <w:tab w:val="left" w:pos="4495"/>
              </w:tabs>
              <w:jc w:val="center"/>
              <w:rPr>
                <w:bCs/>
                <w:sz w:val="18"/>
                <w:szCs w:val="18"/>
              </w:rPr>
            </w:pPr>
            <w:r>
              <w:rPr>
                <w:bCs/>
                <w:sz w:val="18"/>
                <w:szCs w:val="18"/>
              </w:rPr>
              <w:t>1</w:t>
            </w:r>
          </w:p>
        </w:tc>
      </w:tr>
      <w:tr w:rsidR="003116E0" w:rsidTr="00C620AD">
        <w:tc>
          <w:tcPr>
            <w:tcW w:w="534" w:type="dxa"/>
          </w:tcPr>
          <w:p w:rsidR="003116E0" w:rsidRDefault="003116E0" w:rsidP="003116E0">
            <w:pPr>
              <w:widowControl w:val="0"/>
              <w:tabs>
                <w:tab w:val="left" w:pos="4495"/>
              </w:tabs>
              <w:rPr>
                <w:bCs/>
                <w:sz w:val="18"/>
                <w:szCs w:val="18"/>
              </w:rPr>
            </w:pPr>
            <w:r>
              <w:rPr>
                <w:bCs/>
                <w:sz w:val="18"/>
                <w:szCs w:val="18"/>
              </w:rPr>
              <w:t>2</w:t>
            </w:r>
          </w:p>
        </w:tc>
        <w:tc>
          <w:tcPr>
            <w:tcW w:w="8505" w:type="dxa"/>
          </w:tcPr>
          <w:p w:rsidR="003116E0" w:rsidRPr="00861B1A" w:rsidRDefault="003116E0" w:rsidP="003116E0">
            <w:pPr>
              <w:widowControl w:val="0"/>
              <w:tabs>
                <w:tab w:val="left" w:pos="4495"/>
              </w:tabs>
              <w:rPr>
                <w:bCs/>
                <w:sz w:val="18"/>
                <w:szCs w:val="18"/>
                <w:lang w:val="en-US"/>
              </w:rPr>
            </w:pPr>
            <w:r>
              <w:rPr>
                <w:bCs/>
                <w:sz w:val="18"/>
                <w:szCs w:val="18"/>
              </w:rPr>
              <w:t xml:space="preserve">Полис ОСАГО  </w:t>
            </w:r>
            <w:r w:rsidRPr="001B7C1B">
              <w:rPr>
                <w:rStyle w:val="20"/>
                <w:rFonts w:ascii="Times New Roman" w:hAnsi="Times New Roman" w:cs="Times New Roman"/>
                <w:b/>
                <w:bCs/>
                <w:color w:val="000000"/>
                <w:sz w:val="18"/>
                <w:szCs w:val="18"/>
              </w:rPr>
              <w:t>[</w:t>
            </w:r>
            <w:proofErr w:type="spellStart"/>
            <w:r w:rsidRPr="001B7C1B">
              <w:rPr>
                <w:rStyle w:val="20"/>
                <w:rFonts w:ascii="Times New Roman" w:hAnsi="Times New Roman" w:cs="Times New Roman"/>
                <w:b/>
                <w:bCs/>
                <w:color w:val="000000"/>
                <w:sz w:val="18"/>
                <w:szCs w:val="18"/>
              </w:rPr>
              <w:t>ПолисОСАГО</w:t>
            </w:r>
            <w:proofErr w:type="spellEnd"/>
            <w:r>
              <w:rPr>
                <w:rStyle w:val="20"/>
                <w:rFonts w:ascii="Times New Roman" w:hAnsi="Times New Roman" w:cs="Times New Roman"/>
                <w:b/>
                <w:bCs/>
                <w:color w:val="000000"/>
                <w:sz w:val="18"/>
                <w:szCs w:val="18"/>
                <w:lang w:val="en-US"/>
              </w:rPr>
              <w:t>]</w:t>
            </w:r>
          </w:p>
        </w:tc>
        <w:tc>
          <w:tcPr>
            <w:tcW w:w="1808" w:type="dxa"/>
          </w:tcPr>
          <w:p w:rsidR="003116E0" w:rsidRDefault="003116E0" w:rsidP="003116E0">
            <w:pPr>
              <w:widowControl w:val="0"/>
              <w:tabs>
                <w:tab w:val="left" w:pos="4495"/>
              </w:tabs>
              <w:jc w:val="center"/>
              <w:rPr>
                <w:bCs/>
                <w:sz w:val="18"/>
                <w:szCs w:val="18"/>
              </w:rPr>
            </w:pPr>
            <w:r>
              <w:rPr>
                <w:bCs/>
                <w:sz w:val="18"/>
                <w:szCs w:val="18"/>
              </w:rPr>
              <w:t>1</w:t>
            </w:r>
          </w:p>
        </w:tc>
      </w:tr>
      <w:tr w:rsidR="0010171E" w:rsidTr="00C620AD">
        <w:tc>
          <w:tcPr>
            <w:tcW w:w="534" w:type="dxa"/>
          </w:tcPr>
          <w:p w:rsidR="0010171E" w:rsidRDefault="0010171E" w:rsidP="005F6EB9">
            <w:pPr>
              <w:widowControl w:val="0"/>
              <w:tabs>
                <w:tab w:val="left" w:pos="4495"/>
              </w:tabs>
              <w:rPr>
                <w:bCs/>
                <w:sz w:val="18"/>
                <w:szCs w:val="18"/>
              </w:rPr>
            </w:pPr>
            <w:r>
              <w:rPr>
                <w:bCs/>
                <w:sz w:val="18"/>
                <w:szCs w:val="18"/>
              </w:rPr>
              <w:t>3</w:t>
            </w:r>
          </w:p>
        </w:tc>
        <w:tc>
          <w:tcPr>
            <w:tcW w:w="8505" w:type="dxa"/>
          </w:tcPr>
          <w:p w:rsidR="0010171E" w:rsidRDefault="0010171E" w:rsidP="005F6EB9">
            <w:pPr>
              <w:widowControl w:val="0"/>
              <w:tabs>
                <w:tab w:val="left" w:pos="4495"/>
              </w:tabs>
              <w:rPr>
                <w:bCs/>
                <w:sz w:val="18"/>
                <w:szCs w:val="18"/>
              </w:rPr>
            </w:pPr>
            <w:r>
              <w:rPr>
                <w:bCs/>
                <w:sz w:val="18"/>
                <w:szCs w:val="18"/>
              </w:rPr>
              <w:t>Ключи от ТС</w:t>
            </w:r>
            <w:r w:rsidR="00C620AD">
              <w:rPr>
                <w:bCs/>
                <w:sz w:val="18"/>
                <w:szCs w:val="18"/>
              </w:rPr>
              <w:t>, брелок сигнализации</w:t>
            </w:r>
          </w:p>
        </w:tc>
        <w:tc>
          <w:tcPr>
            <w:tcW w:w="1808" w:type="dxa"/>
          </w:tcPr>
          <w:p w:rsidR="0010171E" w:rsidRDefault="0010171E" w:rsidP="00C620AD">
            <w:pPr>
              <w:widowControl w:val="0"/>
              <w:tabs>
                <w:tab w:val="left" w:pos="4495"/>
              </w:tabs>
              <w:jc w:val="center"/>
              <w:rPr>
                <w:bCs/>
                <w:sz w:val="18"/>
                <w:szCs w:val="18"/>
              </w:rPr>
            </w:pPr>
            <w:r>
              <w:rPr>
                <w:bCs/>
                <w:sz w:val="18"/>
                <w:szCs w:val="18"/>
              </w:rPr>
              <w:t>1</w:t>
            </w:r>
          </w:p>
        </w:tc>
      </w:tr>
    </w:tbl>
    <w:p w:rsidR="006F4790" w:rsidRDefault="008B65E7" w:rsidP="008B65E7">
      <w:pPr>
        <w:widowControl w:val="0"/>
        <w:tabs>
          <w:tab w:val="left" w:pos="4495"/>
        </w:tabs>
        <w:rPr>
          <w:bCs/>
          <w:sz w:val="18"/>
          <w:szCs w:val="18"/>
        </w:rPr>
      </w:pPr>
      <w:r>
        <w:rPr>
          <w:bCs/>
          <w:sz w:val="18"/>
          <w:szCs w:val="18"/>
        </w:rPr>
        <w:t xml:space="preserve">5. Обеспечительный платеж </w:t>
      </w:r>
      <w:r w:rsidR="00C620AD">
        <w:rPr>
          <w:bCs/>
          <w:sz w:val="18"/>
          <w:szCs w:val="18"/>
        </w:rPr>
        <w:t>_____________________________________________________________________________________________</w:t>
      </w:r>
      <w:r>
        <w:rPr>
          <w:bCs/>
          <w:sz w:val="18"/>
          <w:szCs w:val="18"/>
        </w:rPr>
        <w:t xml:space="preserve"> </w:t>
      </w:r>
      <w:r w:rsidR="006F4790">
        <w:rPr>
          <w:bCs/>
          <w:sz w:val="18"/>
          <w:szCs w:val="18"/>
        </w:rPr>
        <w:t>(</w:t>
      </w:r>
      <w:r>
        <w:rPr>
          <w:bCs/>
          <w:sz w:val="18"/>
          <w:szCs w:val="18"/>
        </w:rPr>
        <w:t>возвращен в полном объеме</w:t>
      </w:r>
      <w:r w:rsidR="006F4790">
        <w:rPr>
          <w:bCs/>
          <w:sz w:val="18"/>
          <w:szCs w:val="18"/>
        </w:rPr>
        <w:t>, возвращен частично, не возвращен в связи с удержанием в качестве обеспечения обязательств</w:t>
      </w:r>
      <w:r>
        <w:rPr>
          <w:bCs/>
          <w:sz w:val="18"/>
          <w:szCs w:val="18"/>
        </w:rPr>
        <w:t>.</w:t>
      </w:r>
      <w:r w:rsidR="006F4790">
        <w:rPr>
          <w:bCs/>
          <w:sz w:val="18"/>
          <w:szCs w:val="18"/>
        </w:rPr>
        <w:t>)</w:t>
      </w:r>
    </w:p>
    <w:p w:rsidR="008B65E7" w:rsidRDefault="006F4790" w:rsidP="008B65E7">
      <w:pPr>
        <w:widowControl w:val="0"/>
        <w:tabs>
          <w:tab w:val="left" w:pos="4495"/>
        </w:tabs>
        <w:rPr>
          <w:bCs/>
          <w:sz w:val="18"/>
          <w:szCs w:val="18"/>
        </w:rPr>
      </w:pPr>
      <w:r>
        <w:rPr>
          <w:bCs/>
          <w:sz w:val="18"/>
          <w:szCs w:val="18"/>
        </w:rPr>
        <w:t>6.</w:t>
      </w:r>
      <w:r w:rsidR="008B65E7">
        <w:rPr>
          <w:bCs/>
          <w:sz w:val="18"/>
          <w:szCs w:val="18"/>
        </w:rPr>
        <w:t xml:space="preserve"> Арендатор передал Арендодателю_______</w:t>
      </w:r>
      <w:r w:rsidR="001207CC">
        <w:rPr>
          <w:bCs/>
          <w:sz w:val="18"/>
          <w:szCs w:val="18"/>
        </w:rPr>
        <w:t>_______________________</w:t>
      </w:r>
      <w:proofErr w:type="spellStart"/>
      <w:r w:rsidR="008B65E7">
        <w:rPr>
          <w:bCs/>
          <w:sz w:val="18"/>
          <w:szCs w:val="18"/>
        </w:rPr>
        <w:t>руб</w:t>
      </w:r>
      <w:proofErr w:type="spellEnd"/>
      <w:r w:rsidR="008B65E7">
        <w:rPr>
          <w:bCs/>
          <w:sz w:val="18"/>
          <w:szCs w:val="18"/>
        </w:rPr>
        <w:t>. за мойку / заправку</w:t>
      </w:r>
    </w:p>
    <w:p w:rsidR="00A21AC9" w:rsidRDefault="00A21AC9" w:rsidP="008B65E7">
      <w:pPr>
        <w:widowControl w:val="0"/>
        <w:tabs>
          <w:tab w:val="left" w:pos="4495"/>
        </w:tabs>
        <w:rPr>
          <w:bCs/>
          <w:sz w:val="18"/>
          <w:szCs w:val="18"/>
        </w:rPr>
      </w:pPr>
    </w:p>
    <w:tbl>
      <w:tblPr>
        <w:tblW w:w="10896" w:type="dxa"/>
        <w:tblInd w:w="-15" w:type="dxa"/>
        <w:tblLayout w:type="fixed"/>
        <w:tblLook w:val="0000" w:firstRow="0" w:lastRow="0" w:firstColumn="0" w:lastColumn="0" w:noHBand="0" w:noVBand="0"/>
      </w:tblPr>
      <w:tblGrid>
        <w:gridCol w:w="2817"/>
        <w:gridCol w:w="8079"/>
      </w:tblGrid>
      <w:tr w:rsidR="0010171E" w:rsidRPr="001B7C1B" w:rsidTr="00C620AD">
        <w:tc>
          <w:tcPr>
            <w:tcW w:w="2817" w:type="dxa"/>
            <w:tcBorders>
              <w:top w:val="single" w:sz="4" w:space="0" w:color="000000"/>
              <w:left w:val="single" w:sz="4" w:space="0" w:color="000000"/>
              <w:bottom w:val="single" w:sz="4" w:space="0" w:color="000000"/>
            </w:tcBorders>
            <w:shd w:val="clear" w:color="auto" w:fill="auto"/>
          </w:tcPr>
          <w:p w:rsidR="0010171E" w:rsidRPr="001B7C1B" w:rsidRDefault="0010171E" w:rsidP="005F6EB9">
            <w:pPr>
              <w:widowControl w:val="0"/>
              <w:tabs>
                <w:tab w:val="left" w:pos="4495"/>
              </w:tabs>
              <w:rPr>
                <w:b/>
                <w:bCs/>
                <w:sz w:val="18"/>
                <w:szCs w:val="18"/>
              </w:rPr>
            </w:pPr>
            <w:r w:rsidRPr="001B7C1B">
              <w:rPr>
                <w:b/>
                <w:bCs/>
                <w:sz w:val="18"/>
                <w:szCs w:val="18"/>
              </w:rPr>
              <w:t xml:space="preserve">Арендодатель: </w:t>
            </w:r>
          </w:p>
          <w:p w:rsidR="0010171E" w:rsidRPr="001B7C1B" w:rsidRDefault="0010171E" w:rsidP="005F6EB9">
            <w:pPr>
              <w:widowControl w:val="0"/>
              <w:pBdr>
                <w:bottom w:val="single" w:sz="8" w:space="1" w:color="000000"/>
              </w:pBdr>
              <w:tabs>
                <w:tab w:val="left" w:pos="4495"/>
              </w:tabs>
              <w:rPr>
                <w:b/>
                <w:bCs/>
                <w:sz w:val="18"/>
                <w:szCs w:val="18"/>
              </w:rPr>
            </w:pPr>
          </w:p>
          <w:p w:rsidR="0010171E" w:rsidRPr="001B7C1B" w:rsidRDefault="0010171E" w:rsidP="005F6EB9">
            <w:pPr>
              <w:widowControl w:val="0"/>
              <w:tabs>
                <w:tab w:val="left" w:pos="4495"/>
              </w:tabs>
              <w:rPr>
                <w:b/>
                <w:bCs/>
                <w:sz w:val="18"/>
                <w:szCs w:val="18"/>
              </w:rPr>
            </w:pP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10171E" w:rsidRDefault="0010171E" w:rsidP="003B2CA5">
            <w:pPr>
              <w:widowControl w:val="0"/>
              <w:pBdr>
                <w:bottom w:val="single" w:sz="8" w:space="1" w:color="000000"/>
              </w:pBdr>
              <w:tabs>
                <w:tab w:val="left" w:pos="4495"/>
              </w:tabs>
              <w:jc w:val="both"/>
              <w:rPr>
                <w:b/>
                <w:bCs/>
                <w:sz w:val="18"/>
                <w:szCs w:val="18"/>
              </w:rPr>
            </w:pPr>
            <w:r w:rsidRPr="001B7C1B">
              <w:rPr>
                <w:b/>
                <w:bCs/>
                <w:sz w:val="18"/>
                <w:szCs w:val="18"/>
              </w:rPr>
              <w:t xml:space="preserve">Арендатор: </w:t>
            </w:r>
          </w:p>
          <w:p w:rsidR="003B2CA5" w:rsidRPr="001B7C1B" w:rsidRDefault="003B2CA5" w:rsidP="003B2CA5">
            <w:pPr>
              <w:widowControl w:val="0"/>
              <w:pBdr>
                <w:bottom w:val="single" w:sz="8" w:space="1" w:color="000000"/>
              </w:pBdr>
              <w:tabs>
                <w:tab w:val="left" w:pos="4495"/>
              </w:tabs>
              <w:jc w:val="both"/>
              <w:rPr>
                <w:b/>
                <w:bCs/>
                <w:sz w:val="18"/>
                <w:szCs w:val="18"/>
              </w:rPr>
            </w:pPr>
          </w:p>
        </w:tc>
      </w:tr>
    </w:tbl>
    <w:p w:rsidR="000E5835" w:rsidRPr="00AF4CDD" w:rsidRDefault="000E5835" w:rsidP="00747871">
      <w:pPr>
        <w:widowControl w:val="0"/>
        <w:tabs>
          <w:tab w:val="left" w:pos="4495"/>
        </w:tabs>
        <w:rPr>
          <w:sz w:val="18"/>
          <w:szCs w:val="18"/>
        </w:rPr>
      </w:pPr>
    </w:p>
    <w:sectPr w:rsidR="000E5835" w:rsidRPr="00AF4CDD" w:rsidSect="00A21AC9">
      <w:pgSz w:w="11906" w:h="16838"/>
      <w:pgMar w:top="0" w:right="566" w:bottom="0" w:left="709" w:header="720" w:footer="720" w:gutter="0"/>
      <w:cols w:space="720"/>
      <w:docGrid w:linePitch="600" w:charSpace="2457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rbel">
    <w:panose1 w:val="020B0503020204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0"/>
        </w:tabs>
        <w:ind w:left="720" w:hanging="360"/>
      </w:pPr>
      <w:rPr>
        <w:rFonts w:ascii="Times New Roman" w:hAnsi="Times New Roman" w:cs="Calibri"/>
        <w:b/>
        <w:bCs/>
        <w:i w:val="0"/>
        <w:iCs w:val="0"/>
        <w:caps w:val="0"/>
        <w:smallCaps w:val="0"/>
        <w:strike w:val="0"/>
        <w:dstrike w:val="0"/>
        <w:color w:val="000000"/>
        <w:spacing w:val="0"/>
        <w:w w:val="100"/>
        <w:position w:val="0"/>
        <w:sz w:val="17"/>
        <w:szCs w:val="17"/>
        <w:u w:val="none"/>
        <w:vertAlign w:val="baseline"/>
      </w:rPr>
    </w:lvl>
    <w:lvl w:ilvl="1">
      <w:start w:val="1"/>
      <w:numFmt w:val="decimal"/>
      <w:lvlText w:val="%1.%2"/>
      <w:lvlJc w:val="left"/>
      <w:pPr>
        <w:tabs>
          <w:tab w:val="num" w:pos="0"/>
        </w:tabs>
        <w:ind w:left="1080" w:hanging="360"/>
      </w:pPr>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lvl>
    <w:lvl w:ilvl="2">
      <w:start w:val="2"/>
      <w:numFmt w:val="decimal"/>
      <w:lvlText w:val="%1.%2.%3"/>
      <w:lvlJc w:val="left"/>
      <w:pPr>
        <w:tabs>
          <w:tab w:val="num" w:pos="0"/>
        </w:tabs>
        <w:ind w:left="1440" w:hanging="360"/>
      </w:pPr>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lvl>
    <w:lvl w:ilvl="3">
      <w:start w:val="2"/>
      <w:numFmt w:val="decimal"/>
      <w:lvlText w:val="%1.%2.%3.%4"/>
      <w:lvlJc w:val="left"/>
      <w:pPr>
        <w:tabs>
          <w:tab w:val="num" w:pos="0"/>
        </w:tabs>
        <w:ind w:left="1800" w:hanging="360"/>
      </w:pPr>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lvl>
    <w:lvl w:ilvl="4">
      <w:start w:val="2"/>
      <w:numFmt w:val="decimal"/>
      <w:lvlText w:val="%1.%2.%3.%4.%5"/>
      <w:lvlJc w:val="left"/>
      <w:pPr>
        <w:tabs>
          <w:tab w:val="num" w:pos="0"/>
        </w:tabs>
        <w:ind w:left="2160" w:hanging="360"/>
      </w:pPr>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lvl>
    <w:lvl w:ilvl="5">
      <w:start w:val="2"/>
      <w:numFmt w:val="decimal"/>
      <w:lvlText w:val="%1.%2.%3.%4.%5.%6"/>
      <w:lvlJc w:val="left"/>
      <w:pPr>
        <w:tabs>
          <w:tab w:val="num" w:pos="0"/>
        </w:tabs>
        <w:ind w:left="2520" w:hanging="360"/>
      </w:pPr>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lvl>
    <w:lvl w:ilvl="6">
      <w:start w:val="2"/>
      <w:numFmt w:val="decimal"/>
      <w:lvlText w:val="%1.%2.%3.%4.%5.%6.%7"/>
      <w:lvlJc w:val="left"/>
      <w:pPr>
        <w:tabs>
          <w:tab w:val="num" w:pos="0"/>
        </w:tabs>
        <w:ind w:left="2880" w:hanging="360"/>
      </w:pPr>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lvl>
    <w:lvl w:ilvl="7">
      <w:start w:val="2"/>
      <w:numFmt w:val="decimal"/>
      <w:lvlText w:val="%1.%2.%3.%4.%5.%6.%7.%8"/>
      <w:lvlJc w:val="left"/>
      <w:pPr>
        <w:tabs>
          <w:tab w:val="num" w:pos="0"/>
        </w:tabs>
        <w:ind w:left="3240" w:hanging="360"/>
      </w:pPr>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lvl>
    <w:lvl w:ilvl="8">
      <w:start w:val="2"/>
      <w:numFmt w:val="decimal"/>
      <w:lvlText w:val="%1.%2.%3.%4.%5.%6.%7.%8.%9"/>
      <w:lvlJc w:val="left"/>
      <w:pPr>
        <w:tabs>
          <w:tab w:val="num" w:pos="0"/>
        </w:tabs>
        <w:ind w:left="3600" w:hanging="360"/>
      </w:pPr>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lvl>
  </w:abstractNum>
  <w:abstractNum w:abstractNumId="1">
    <w:nsid w:val="00000002"/>
    <w:multiLevelType w:val="multilevel"/>
    <w:tmpl w:val="51D49A5E"/>
    <w:name w:val="WW8Num2"/>
    <w:lvl w:ilvl="0">
      <w:start w:val="2"/>
      <w:numFmt w:val="decimal"/>
      <w:lvlText w:val="3.1.%1"/>
      <w:lvlJc w:val="left"/>
      <w:pPr>
        <w:tabs>
          <w:tab w:val="num" w:pos="0"/>
        </w:tabs>
        <w:ind w:left="720" w:hanging="360"/>
      </w:pPr>
      <w:rPr>
        <w:rFonts w:ascii="Times New Roman" w:hAnsi="Times New Roman" w:cs="Calibri"/>
        <w:b w:val="0"/>
        <w:bCs w:val="0"/>
        <w:i w:val="0"/>
        <w:iCs w:val="0"/>
        <w:caps w:val="0"/>
        <w:smallCaps w:val="0"/>
        <w:strike w:val="0"/>
        <w:dstrike w:val="0"/>
        <w:color w:val="FF0000"/>
        <w:spacing w:val="0"/>
        <w:w w:val="100"/>
        <w:position w:val="0"/>
        <w:sz w:val="17"/>
        <w:szCs w:val="17"/>
        <w:u w:val="none"/>
        <w:vertAlign w:val="baseline"/>
      </w:rPr>
    </w:lvl>
    <w:lvl w:ilvl="1">
      <w:start w:val="2"/>
      <w:numFmt w:val="decimal"/>
      <w:lvlText w:val="3.1.%1.%2"/>
      <w:lvlJc w:val="left"/>
      <w:pPr>
        <w:tabs>
          <w:tab w:val="num" w:pos="0"/>
        </w:tabs>
        <w:ind w:left="1080" w:hanging="360"/>
      </w:pPr>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lvl>
    <w:lvl w:ilvl="2">
      <w:start w:val="2"/>
      <w:numFmt w:val="decimal"/>
      <w:lvlText w:val="3.1.%1.%2.%3"/>
      <w:lvlJc w:val="left"/>
      <w:pPr>
        <w:tabs>
          <w:tab w:val="num" w:pos="0"/>
        </w:tabs>
        <w:ind w:left="1440" w:hanging="360"/>
      </w:pPr>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lvl>
    <w:lvl w:ilvl="3">
      <w:start w:val="2"/>
      <w:numFmt w:val="decimal"/>
      <w:lvlText w:val="3.1.%1.%2.%3.%4"/>
      <w:lvlJc w:val="left"/>
      <w:pPr>
        <w:tabs>
          <w:tab w:val="num" w:pos="0"/>
        </w:tabs>
        <w:ind w:left="1800" w:hanging="360"/>
      </w:pPr>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lvl>
    <w:lvl w:ilvl="4">
      <w:start w:val="2"/>
      <w:numFmt w:val="decimal"/>
      <w:lvlText w:val="3.1.%1.%2.%3.%4.%5"/>
      <w:lvlJc w:val="left"/>
      <w:pPr>
        <w:tabs>
          <w:tab w:val="num" w:pos="0"/>
        </w:tabs>
        <w:ind w:left="2160" w:hanging="360"/>
      </w:pPr>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lvl>
    <w:lvl w:ilvl="5">
      <w:start w:val="2"/>
      <w:numFmt w:val="decimal"/>
      <w:lvlText w:val="3.1.%1.%2.%3.%4.%5.%6"/>
      <w:lvlJc w:val="left"/>
      <w:pPr>
        <w:tabs>
          <w:tab w:val="num" w:pos="0"/>
        </w:tabs>
        <w:ind w:left="2520" w:hanging="360"/>
      </w:pPr>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lvl>
    <w:lvl w:ilvl="6">
      <w:start w:val="2"/>
      <w:numFmt w:val="decimal"/>
      <w:lvlText w:val="3.1.%1.%2.%3.%4.%5.%6.%7"/>
      <w:lvlJc w:val="left"/>
      <w:pPr>
        <w:tabs>
          <w:tab w:val="num" w:pos="0"/>
        </w:tabs>
        <w:ind w:left="2880" w:hanging="360"/>
      </w:pPr>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lvl>
    <w:lvl w:ilvl="7">
      <w:start w:val="2"/>
      <w:numFmt w:val="decimal"/>
      <w:lvlText w:val="3.1.%1.%2.%3.%4.%5.%6.%7.%8"/>
      <w:lvlJc w:val="left"/>
      <w:pPr>
        <w:tabs>
          <w:tab w:val="num" w:pos="0"/>
        </w:tabs>
        <w:ind w:left="3240" w:hanging="360"/>
      </w:pPr>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lvl>
    <w:lvl w:ilvl="8">
      <w:start w:val="2"/>
      <w:numFmt w:val="decimal"/>
      <w:lvlText w:val="3.1.%1.%2.%3.%4.%5.%6.%7.%8.%9"/>
      <w:lvlJc w:val="left"/>
      <w:pPr>
        <w:tabs>
          <w:tab w:val="num" w:pos="0"/>
        </w:tabs>
        <w:ind w:left="3600" w:hanging="360"/>
      </w:pPr>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lvl>
  </w:abstractNum>
  <w:abstractNum w:abstractNumId="2">
    <w:nsid w:val="00000003"/>
    <w:multiLevelType w:val="multilevel"/>
    <w:tmpl w:val="00000003"/>
    <w:name w:val="WW8Num3"/>
    <w:lvl w:ilvl="0">
      <w:start w:val="2"/>
      <w:numFmt w:val="decimal"/>
      <w:lvlText w:val="3.%1"/>
      <w:lvlJc w:val="left"/>
      <w:pPr>
        <w:tabs>
          <w:tab w:val="num" w:pos="0"/>
        </w:tabs>
        <w:ind w:left="720" w:hanging="360"/>
      </w:pPr>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lvl>
    <w:lvl w:ilvl="1">
      <w:start w:val="3"/>
      <w:numFmt w:val="decimal"/>
      <w:lvlText w:val="%1.%2"/>
      <w:lvlJc w:val="left"/>
      <w:pPr>
        <w:tabs>
          <w:tab w:val="num" w:pos="0"/>
        </w:tabs>
        <w:ind w:left="1080" w:hanging="360"/>
      </w:pPr>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lvl>
    <w:lvl w:ilvl="2">
      <w:start w:val="1"/>
      <w:numFmt w:val="decimal"/>
      <w:lvlText w:val="%1.%2.%3"/>
      <w:lvlJc w:val="left"/>
      <w:pPr>
        <w:tabs>
          <w:tab w:val="num" w:pos="0"/>
        </w:tabs>
        <w:ind w:left="1440" w:hanging="360"/>
      </w:pPr>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lvl>
    <w:lvl w:ilvl="3">
      <w:start w:val="1"/>
      <w:numFmt w:val="decimal"/>
      <w:lvlText w:val="%1.%2.%3.%4"/>
      <w:lvlJc w:val="left"/>
      <w:pPr>
        <w:tabs>
          <w:tab w:val="num" w:pos="0"/>
        </w:tabs>
        <w:ind w:left="1800" w:hanging="360"/>
      </w:pPr>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lvl>
    <w:lvl w:ilvl="4">
      <w:start w:val="1"/>
      <w:numFmt w:val="decimal"/>
      <w:lvlText w:val="%1.%2.%3.%4.%5"/>
      <w:lvlJc w:val="left"/>
      <w:pPr>
        <w:tabs>
          <w:tab w:val="num" w:pos="0"/>
        </w:tabs>
        <w:ind w:left="2160" w:hanging="360"/>
      </w:pPr>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lvl>
    <w:lvl w:ilvl="5">
      <w:start w:val="1"/>
      <w:numFmt w:val="decimal"/>
      <w:lvlText w:val="%1.%2.%3.%4.%5.%6"/>
      <w:lvlJc w:val="left"/>
      <w:pPr>
        <w:tabs>
          <w:tab w:val="num" w:pos="0"/>
        </w:tabs>
        <w:ind w:left="2520" w:hanging="360"/>
      </w:pPr>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lvl>
    <w:lvl w:ilvl="6">
      <w:start w:val="1"/>
      <w:numFmt w:val="decimal"/>
      <w:lvlText w:val="%1.%2.%3.%4.%5.%6.%7"/>
      <w:lvlJc w:val="left"/>
      <w:pPr>
        <w:tabs>
          <w:tab w:val="num" w:pos="0"/>
        </w:tabs>
        <w:ind w:left="2880" w:hanging="360"/>
      </w:pPr>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lvl>
    <w:lvl w:ilvl="7">
      <w:start w:val="1"/>
      <w:numFmt w:val="decimal"/>
      <w:lvlText w:val="%1.%2.%3.%4.%5.%6.%7.%8"/>
      <w:lvlJc w:val="left"/>
      <w:pPr>
        <w:tabs>
          <w:tab w:val="num" w:pos="0"/>
        </w:tabs>
        <w:ind w:left="3240" w:hanging="360"/>
      </w:pPr>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lvl>
    <w:lvl w:ilvl="8">
      <w:start w:val="1"/>
      <w:numFmt w:val="decimal"/>
      <w:lvlText w:val="%1.%2.%3.%4.%5.%6.%7.%8.%9"/>
      <w:lvlJc w:val="left"/>
      <w:pPr>
        <w:tabs>
          <w:tab w:val="num" w:pos="0"/>
        </w:tabs>
        <w:ind w:left="3600" w:hanging="360"/>
      </w:pPr>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lvl>
  </w:abstractNum>
  <w:abstractNum w:abstractNumId="3">
    <w:nsid w:val="00000004"/>
    <w:multiLevelType w:val="multilevel"/>
    <w:tmpl w:val="00000004"/>
    <w:name w:val="WW8Num4"/>
    <w:lvl w:ilvl="0">
      <w:start w:val="4"/>
      <w:numFmt w:val="decimal"/>
      <w:lvlText w:val="%1."/>
      <w:lvlJc w:val="left"/>
      <w:pPr>
        <w:tabs>
          <w:tab w:val="num" w:pos="0"/>
        </w:tabs>
        <w:ind w:left="720" w:hanging="360"/>
      </w:pPr>
      <w:rPr>
        <w:rFonts w:ascii="Times New Roman" w:hAnsi="Times New Roman" w:cs="Calibri"/>
        <w:b/>
        <w:bCs/>
        <w:i w:val="0"/>
        <w:iCs w:val="0"/>
        <w:caps w:val="0"/>
        <w:smallCaps w:val="0"/>
        <w:strike w:val="0"/>
        <w:dstrike w:val="0"/>
        <w:color w:val="000000"/>
        <w:spacing w:val="0"/>
        <w:w w:val="100"/>
        <w:position w:val="0"/>
        <w:sz w:val="17"/>
        <w:szCs w:val="17"/>
        <w:u w:val="none"/>
        <w:vertAlign w:val="baseline"/>
      </w:rPr>
    </w:lvl>
    <w:lvl w:ilvl="1">
      <w:start w:val="1"/>
      <w:numFmt w:val="decimal"/>
      <w:lvlText w:val="%1.%2"/>
      <w:lvlJc w:val="left"/>
      <w:pPr>
        <w:tabs>
          <w:tab w:val="num" w:pos="0"/>
        </w:tabs>
        <w:ind w:left="1080" w:hanging="360"/>
      </w:pPr>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lvl>
    <w:lvl w:ilvl="2">
      <w:start w:val="2"/>
      <w:numFmt w:val="decimal"/>
      <w:lvlText w:val="%1.%2.%3"/>
      <w:lvlJc w:val="left"/>
      <w:pPr>
        <w:tabs>
          <w:tab w:val="num" w:pos="0"/>
        </w:tabs>
        <w:ind w:left="1440" w:hanging="360"/>
      </w:pPr>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lvl>
    <w:lvl w:ilvl="3">
      <w:start w:val="2"/>
      <w:numFmt w:val="decimal"/>
      <w:lvlText w:val="%1.%2.%3.%4"/>
      <w:lvlJc w:val="left"/>
      <w:pPr>
        <w:tabs>
          <w:tab w:val="num" w:pos="0"/>
        </w:tabs>
        <w:ind w:left="1800" w:hanging="360"/>
      </w:pPr>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lvl>
    <w:lvl w:ilvl="4">
      <w:start w:val="2"/>
      <w:numFmt w:val="decimal"/>
      <w:lvlText w:val="%1.%2.%3.%4.%5"/>
      <w:lvlJc w:val="left"/>
      <w:pPr>
        <w:tabs>
          <w:tab w:val="num" w:pos="0"/>
        </w:tabs>
        <w:ind w:left="2160" w:hanging="360"/>
      </w:pPr>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lvl>
    <w:lvl w:ilvl="5">
      <w:start w:val="2"/>
      <w:numFmt w:val="decimal"/>
      <w:lvlText w:val="%1.%2.%3.%4.%5.%6"/>
      <w:lvlJc w:val="left"/>
      <w:pPr>
        <w:tabs>
          <w:tab w:val="num" w:pos="0"/>
        </w:tabs>
        <w:ind w:left="2520" w:hanging="360"/>
      </w:pPr>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lvl>
    <w:lvl w:ilvl="6">
      <w:start w:val="2"/>
      <w:numFmt w:val="decimal"/>
      <w:lvlText w:val="%1.%2.%3.%4.%5.%6.%7"/>
      <w:lvlJc w:val="left"/>
      <w:pPr>
        <w:tabs>
          <w:tab w:val="num" w:pos="0"/>
        </w:tabs>
        <w:ind w:left="2880" w:hanging="360"/>
      </w:pPr>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lvl>
    <w:lvl w:ilvl="7">
      <w:start w:val="2"/>
      <w:numFmt w:val="decimal"/>
      <w:lvlText w:val="%1.%2.%3.%4.%5.%6.%7.%8"/>
      <w:lvlJc w:val="left"/>
      <w:pPr>
        <w:tabs>
          <w:tab w:val="num" w:pos="0"/>
        </w:tabs>
        <w:ind w:left="3240" w:hanging="360"/>
      </w:pPr>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lvl>
    <w:lvl w:ilvl="8">
      <w:start w:val="2"/>
      <w:numFmt w:val="decimal"/>
      <w:lvlText w:val="%1.%2.%3.%4.%5.%6.%7.%8.%9"/>
      <w:lvlJc w:val="left"/>
      <w:pPr>
        <w:tabs>
          <w:tab w:val="num" w:pos="0"/>
        </w:tabs>
        <w:ind w:left="3600" w:hanging="360"/>
      </w:pPr>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lvl>
  </w:abstractNum>
  <w:abstractNum w:abstractNumId="4">
    <w:nsid w:val="00000005"/>
    <w:multiLevelType w:val="multilevel"/>
    <w:tmpl w:val="00000005"/>
    <w:name w:val="WW8Num5"/>
    <w:lvl w:ilvl="0">
      <w:start w:val="5"/>
      <w:numFmt w:val="decimal"/>
      <w:lvlText w:val="6.%1"/>
      <w:lvlJc w:val="left"/>
      <w:pPr>
        <w:tabs>
          <w:tab w:val="num" w:pos="0"/>
        </w:tabs>
        <w:ind w:left="720" w:hanging="360"/>
      </w:pPr>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lvl>
    <w:lvl w:ilvl="1">
      <w:start w:val="5"/>
      <w:numFmt w:val="decimal"/>
      <w:lvlText w:val="6.%1.%2"/>
      <w:lvlJc w:val="left"/>
      <w:pPr>
        <w:tabs>
          <w:tab w:val="num" w:pos="0"/>
        </w:tabs>
        <w:ind w:left="1080" w:hanging="360"/>
      </w:pPr>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lvl>
    <w:lvl w:ilvl="2">
      <w:start w:val="5"/>
      <w:numFmt w:val="decimal"/>
      <w:lvlText w:val="6.%1.%2.%3"/>
      <w:lvlJc w:val="left"/>
      <w:pPr>
        <w:tabs>
          <w:tab w:val="num" w:pos="0"/>
        </w:tabs>
        <w:ind w:left="1440" w:hanging="360"/>
      </w:pPr>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lvl>
    <w:lvl w:ilvl="3">
      <w:start w:val="5"/>
      <w:numFmt w:val="decimal"/>
      <w:lvlText w:val="6.%1.%2.%3.%4"/>
      <w:lvlJc w:val="left"/>
      <w:pPr>
        <w:tabs>
          <w:tab w:val="num" w:pos="0"/>
        </w:tabs>
        <w:ind w:left="1800" w:hanging="360"/>
      </w:pPr>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lvl>
    <w:lvl w:ilvl="4">
      <w:start w:val="5"/>
      <w:numFmt w:val="decimal"/>
      <w:lvlText w:val="6.%1.%2.%3.%4.%5"/>
      <w:lvlJc w:val="left"/>
      <w:pPr>
        <w:tabs>
          <w:tab w:val="num" w:pos="0"/>
        </w:tabs>
        <w:ind w:left="2160" w:hanging="360"/>
      </w:pPr>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lvl>
    <w:lvl w:ilvl="5">
      <w:start w:val="5"/>
      <w:numFmt w:val="decimal"/>
      <w:lvlText w:val="6.%1.%2.%3.%4.%5.%6"/>
      <w:lvlJc w:val="left"/>
      <w:pPr>
        <w:tabs>
          <w:tab w:val="num" w:pos="0"/>
        </w:tabs>
        <w:ind w:left="2520" w:hanging="360"/>
      </w:pPr>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lvl>
    <w:lvl w:ilvl="6">
      <w:start w:val="5"/>
      <w:numFmt w:val="decimal"/>
      <w:lvlText w:val="6.%1.%2.%3.%4.%5.%6.%7"/>
      <w:lvlJc w:val="left"/>
      <w:pPr>
        <w:tabs>
          <w:tab w:val="num" w:pos="0"/>
        </w:tabs>
        <w:ind w:left="2880" w:hanging="360"/>
      </w:pPr>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lvl>
    <w:lvl w:ilvl="7">
      <w:start w:val="5"/>
      <w:numFmt w:val="decimal"/>
      <w:lvlText w:val="6.%1.%2.%3.%4.%5.%6.%7.%8"/>
      <w:lvlJc w:val="left"/>
      <w:pPr>
        <w:tabs>
          <w:tab w:val="num" w:pos="0"/>
        </w:tabs>
        <w:ind w:left="3240" w:hanging="360"/>
      </w:pPr>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lvl>
    <w:lvl w:ilvl="8">
      <w:start w:val="5"/>
      <w:numFmt w:val="decimal"/>
      <w:lvlText w:val="6.%1.%2.%3.%4.%5.%6.%7.%8.%9"/>
      <w:lvlJc w:val="left"/>
      <w:pPr>
        <w:tabs>
          <w:tab w:val="num" w:pos="0"/>
        </w:tabs>
        <w:ind w:left="3600" w:hanging="360"/>
      </w:pPr>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lvl>
  </w:abstractNum>
  <w:abstractNum w:abstractNumId="5">
    <w:nsid w:val="00000006"/>
    <w:multiLevelType w:val="multilevel"/>
    <w:tmpl w:val="00000006"/>
    <w:name w:val="WW8Num6"/>
    <w:lvl w:ilvl="0">
      <w:start w:val="2"/>
      <w:numFmt w:val="decimal"/>
      <w:lvlText w:val="2.1.%1"/>
      <w:lvlJc w:val="left"/>
      <w:pPr>
        <w:tabs>
          <w:tab w:val="num" w:pos="0"/>
        </w:tabs>
        <w:ind w:left="720" w:hanging="360"/>
      </w:pPr>
      <w:rPr>
        <w:rFonts w:cs="Calibri"/>
        <w:b w:val="0"/>
        <w:bCs w:val="0"/>
        <w:i w:val="0"/>
        <w:iCs w:val="0"/>
        <w:caps w:val="0"/>
        <w:smallCaps w:val="0"/>
        <w:strike w:val="0"/>
        <w:dstrike w:val="0"/>
        <w:color w:val="000000"/>
        <w:spacing w:val="0"/>
        <w:w w:val="100"/>
        <w:position w:val="0"/>
        <w:sz w:val="17"/>
        <w:szCs w:val="17"/>
        <w:u w:val="none"/>
        <w:vertAlign w:val="baseline"/>
      </w:rPr>
    </w:lvl>
    <w:lvl w:ilvl="1">
      <w:start w:val="1"/>
      <w:numFmt w:val="decimal"/>
      <w:lvlText w:val="%1.%2"/>
      <w:lvlJc w:val="left"/>
      <w:pPr>
        <w:tabs>
          <w:tab w:val="num" w:pos="0"/>
        </w:tabs>
        <w:ind w:left="1080" w:hanging="360"/>
      </w:pPr>
      <w:rPr>
        <w:rFonts w:cs="Calibri"/>
        <w:b w:val="0"/>
        <w:bCs w:val="0"/>
        <w:i w:val="0"/>
        <w:iCs w:val="0"/>
        <w:caps w:val="0"/>
        <w:smallCaps w:val="0"/>
        <w:strike w:val="0"/>
        <w:dstrike w:val="0"/>
        <w:color w:val="000000"/>
        <w:spacing w:val="0"/>
        <w:w w:val="100"/>
        <w:position w:val="0"/>
        <w:sz w:val="17"/>
        <w:szCs w:val="17"/>
        <w:u w:val="none"/>
        <w:vertAlign w:val="baseline"/>
      </w:rPr>
    </w:lvl>
    <w:lvl w:ilvl="2">
      <w:start w:val="1"/>
      <w:numFmt w:val="decimal"/>
      <w:lvlText w:val="%1.%2.%3"/>
      <w:lvlJc w:val="left"/>
      <w:pPr>
        <w:tabs>
          <w:tab w:val="num" w:pos="0"/>
        </w:tabs>
        <w:ind w:left="1440" w:hanging="360"/>
      </w:pPr>
      <w:rPr>
        <w:rFonts w:cs="Calibri"/>
        <w:b w:val="0"/>
        <w:bCs w:val="0"/>
        <w:i w:val="0"/>
        <w:iCs w:val="0"/>
        <w:caps w:val="0"/>
        <w:smallCaps w:val="0"/>
        <w:strike w:val="0"/>
        <w:dstrike w:val="0"/>
        <w:color w:val="000000"/>
        <w:spacing w:val="0"/>
        <w:w w:val="100"/>
        <w:position w:val="0"/>
        <w:sz w:val="17"/>
        <w:szCs w:val="17"/>
        <w:u w:val="none"/>
        <w:vertAlign w:val="baseline"/>
      </w:rPr>
    </w:lvl>
    <w:lvl w:ilvl="3">
      <w:start w:val="1"/>
      <w:numFmt w:val="decimal"/>
      <w:lvlText w:val="%1.%2.%3.%4"/>
      <w:lvlJc w:val="left"/>
      <w:pPr>
        <w:tabs>
          <w:tab w:val="num" w:pos="0"/>
        </w:tabs>
        <w:ind w:left="1800" w:hanging="360"/>
      </w:pPr>
      <w:rPr>
        <w:rFonts w:cs="Calibri"/>
        <w:b w:val="0"/>
        <w:bCs w:val="0"/>
        <w:i w:val="0"/>
        <w:iCs w:val="0"/>
        <w:caps w:val="0"/>
        <w:smallCaps w:val="0"/>
        <w:strike w:val="0"/>
        <w:dstrike w:val="0"/>
        <w:color w:val="000000"/>
        <w:spacing w:val="0"/>
        <w:w w:val="100"/>
        <w:position w:val="0"/>
        <w:sz w:val="17"/>
        <w:szCs w:val="17"/>
        <w:u w:val="none"/>
        <w:vertAlign w:val="baseline"/>
      </w:rPr>
    </w:lvl>
    <w:lvl w:ilvl="4">
      <w:start w:val="1"/>
      <w:numFmt w:val="decimal"/>
      <w:lvlText w:val="%1.%2.%3.%4.%5"/>
      <w:lvlJc w:val="left"/>
      <w:pPr>
        <w:tabs>
          <w:tab w:val="num" w:pos="0"/>
        </w:tabs>
        <w:ind w:left="2160" w:hanging="360"/>
      </w:pPr>
      <w:rPr>
        <w:rFonts w:cs="Calibri"/>
        <w:b w:val="0"/>
        <w:bCs w:val="0"/>
        <w:i w:val="0"/>
        <w:iCs w:val="0"/>
        <w:caps w:val="0"/>
        <w:smallCaps w:val="0"/>
        <w:strike w:val="0"/>
        <w:dstrike w:val="0"/>
        <w:color w:val="000000"/>
        <w:spacing w:val="0"/>
        <w:w w:val="100"/>
        <w:position w:val="0"/>
        <w:sz w:val="17"/>
        <w:szCs w:val="17"/>
        <w:u w:val="none"/>
        <w:vertAlign w:val="baseline"/>
      </w:rPr>
    </w:lvl>
    <w:lvl w:ilvl="5">
      <w:start w:val="1"/>
      <w:numFmt w:val="decimal"/>
      <w:lvlText w:val="%1.%2.%3.%4.%5.%6"/>
      <w:lvlJc w:val="left"/>
      <w:pPr>
        <w:tabs>
          <w:tab w:val="num" w:pos="0"/>
        </w:tabs>
        <w:ind w:left="2520" w:hanging="360"/>
      </w:pPr>
      <w:rPr>
        <w:rFonts w:cs="Calibri"/>
        <w:b w:val="0"/>
        <w:bCs w:val="0"/>
        <w:i w:val="0"/>
        <w:iCs w:val="0"/>
        <w:caps w:val="0"/>
        <w:smallCaps w:val="0"/>
        <w:strike w:val="0"/>
        <w:dstrike w:val="0"/>
        <w:color w:val="000000"/>
        <w:spacing w:val="0"/>
        <w:w w:val="100"/>
        <w:position w:val="0"/>
        <w:sz w:val="17"/>
        <w:szCs w:val="17"/>
        <w:u w:val="none"/>
        <w:vertAlign w:val="baseline"/>
      </w:rPr>
    </w:lvl>
    <w:lvl w:ilvl="6">
      <w:start w:val="1"/>
      <w:numFmt w:val="decimal"/>
      <w:lvlText w:val="%1.%2.%3.%4.%5.%6.%7"/>
      <w:lvlJc w:val="left"/>
      <w:pPr>
        <w:tabs>
          <w:tab w:val="num" w:pos="0"/>
        </w:tabs>
        <w:ind w:left="2880" w:hanging="360"/>
      </w:pPr>
      <w:rPr>
        <w:rFonts w:cs="Calibri"/>
        <w:b w:val="0"/>
        <w:bCs w:val="0"/>
        <w:i w:val="0"/>
        <w:iCs w:val="0"/>
        <w:caps w:val="0"/>
        <w:smallCaps w:val="0"/>
        <w:strike w:val="0"/>
        <w:dstrike w:val="0"/>
        <w:color w:val="000000"/>
        <w:spacing w:val="0"/>
        <w:w w:val="100"/>
        <w:position w:val="0"/>
        <w:sz w:val="17"/>
        <w:szCs w:val="17"/>
        <w:u w:val="none"/>
        <w:vertAlign w:val="baseline"/>
      </w:rPr>
    </w:lvl>
    <w:lvl w:ilvl="7">
      <w:start w:val="1"/>
      <w:numFmt w:val="decimal"/>
      <w:lvlText w:val="%1.%2.%3.%4.%5.%6.%7.%8"/>
      <w:lvlJc w:val="left"/>
      <w:pPr>
        <w:tabs>
          <w:tab w:val="num" w:pos="0"/>
        </w:tabs>
        <w:ind w:left="3240" w:hanging="360"/>
      </w:pPr>
      <w:rPr>
        <w:rFonts w:cs="Calibri"/>
        <w:b w:val="0"/>
        <w:bCs w:val="0"/>
        <w:i w:val="0"/>
        <w:iCs w:val="0"/>
        <w:caps w:val="0"/>
        <w:smallCaps w:val="0"/>
        <w:strike w:val="0"/>
        <w:dstrike w:val="0"/>
        <w:color w:val="000000"/>
        <w:spacing w:val="0"/>
        <w:w w:val="100"/>
        <w:position w:val="0"/>
        <w:sz w:val="17"/>
        <w:szCs w:val="17"/>
        <w:u w:val="none"/>
        <w:vertAlign w:val="baseline"/>
      </w:rPr>
    </w:lvl>
    <w:lvl w:ilvl="8">
      <w:start w:val="1"/>
      <w:numFmt w:val="decimal"/>
      <w:lvlText w:val="%1.%2.%3.%4.%5.%6.%7.%8.%9"/>
      <w:lvlJc w:val="left"/>
      <w:pPr>
        <w:tabs>
          <w:tab w:val="num" w:pos="0"/>
        </w:tabs>
        <w:ind w:left="3600" w:hanging="360"/>
      </w:pPr>
      <w:rPr>
        <w:rFonts w:cs="Calibri"/>
        <w:b w:val="0"/>
        <w:bCs w:val="0"/>
        <w:i w:val="0"/>
        <w:iCs w:val="0"/>
        <w:caps w:val="0"/>
        <w:smallCaps w:val="0"/>
        <w:strike w:val="0"/>
        <w:dstrike w:val="0"/>
        <w:color w:val="000000"/>
        <w:spacing w:val="0"/>
        <w:w w:val="100"/>
        <w:position w:val="0"/>
        <w:sz w:val="17"/>
        <w:szCs w:val="17"/>
        <w:u w:val="none"/>
        <w:vertAlign w:val="baseline"/>
      </w:rPr>
    </w:lvl>
  </w:abstractNum>
  <w:abstractNum w:abstractNumId="6">
    <w:nsid w:val="00000007"/>
    <w:multiLevelType w:val="multilevel"/>
    <w:tmpl w:val="00000007"/>
    <w:name w:val="WW8Num7"/>
    <w:lvl w:ilvl="0">
      <w:start w:val="4"/>
      <w:numFmt w:val="decimal"/>
      <w:lvlText w:val="%1"/>
      <w:lvlJc w:val="left"/>
      <w:pPr>
        <w:tabs>
          <w:tab w:val="num" w:pos="0"/>
        </w:tabs>
        <w:ind w:left="360" w:hanging="360"/>
      </w:pPr>
      <w:rPr>
        <w:color w:val="000000"/>
      </w:rPr>
    </w:lvl>
    <w:lvl w:ilvl="1">
      <w:start w:val="1"/>
      <w:numFmt w:val="decimal"/>
      <w:lvlText w:val="%1.%2"/>
      <w:lvlJc w:val="left"/>
      <w:pPr>
        <w:tabs>
          <w:tab w:val="num" w:pos="0"/>
        </w:tabs>
        <w:ind w:left="360" w:hanging="360"/>
      </w:pPr>
      <w:rPr>
        <w:color w:val="000000"/>
        <w:sz w:val="17"/>
        <w:szCs w:val="17"/>
      </w:rPr>
    </w:lvl>
    <w:lvl w:ilvl="2">
      <w:start w:val="1"/>
      <w:numFmt w:val="decimal"/>
      <w:lvlText w:val="%1.%2.%3"/>
      <w:lvlJc w:val="left"/>
      <w:pPr>
        <w:tabs>
          <w:tab w:val="num" w:pos="0"/>
        </w:tabs>
        <w:ind w:left="720" w:hanging="720"/>
      </w:pPr>
      <w:rPr>
        <w:color w:val="000000"/>
      </w:rPr>
    </w:lvl>
    <w:lvl w:ilvl="3">
      <w:start w:val="1"/>
      <w:numFmt w:val="decimal"/>
      <w:lvlText w:val="%1.%2.%3.%4"/>
      <w:lvlJc w:val="left"/>
      <w:pPr>
        <w:tabs>
          <w:tab w:val="num" w:pos="0"/>
        </w:tabs>
        <w:ind w:left="720" w:hanging="720"/>
      </w:pPr>
      <w:rPr>
        <w:color w:val="000000"/>
      </w:rPr>
    </w:lvl>
    <w:lvl w:ilvl="4">
      <w:start w:val="1"/>
      <w:numFmt w:val="decimal"/>
      <w:lvlText w:val="%1.%2.%3.%4.%5"/>
      <w:lvlJc w:val="left"/>
      <w:pPr>
        <w:tabs>
          <w:tab w:val="num" w:pos="0"/>
        </w:tabs>
        <w:ind w:left="1080" w:hanging="1080"/>
      </w:pPr>
      <w:rPr>
        <w:color w:val="000000"/>
      </w:rPr>
    </w:lvl>
    <w:lvl w:ilvl="5">
      <w:start w:val="1"/>
      <w:numFmt w:val="decimal"/>
      <w:lvlText w:val="%1.%2.%3.%4.%5.%6"/>
      <w:lvlJc w:val="left"/>
      <w:pPr>
        <w:tabs>
          <w:tab w:val="num" w:pos="0"/>
        </w:tabs>
        <w:ind w:left="1080" w:hanging="1080"/>
      </w:pPr>
      <w:rPr>
        <w:color w:val="000000"/>
      </w:rPr>
    </w:lvl>
    <w:lvl w:ilvl="6">
      <w:start w:val="1"/>
      <w:numFmt w:val="decimal"/>
      <w:lvlText w:val="%1.%2.%3.%4.%5.%6.%7"/>
      <w:lvlJc w:val="left"/>
      <w:pPr>
        <w:tabs>
          <w:tab w:val="num" w:pos="0"/>
        </w:tabs>
        <w:ind w:left="1440" w:hanging="1440"/>
      </w:pPr>
      <w:rPr>
        <w:color w:val="000000"/>
      </w:rPr>
    </w:lvl>
    <w:lvl w:ilvl="7">
      <w:start w:val="1"/>
      <w:numFmt w:val="decimal"/>
      <w:lvlText w:val="%1.%2.%3.%4.%5.%6.%7.%8"/>
      <w:lvlJc w:val="left"/>
      <w:pPr>
        <w:tabs>
          <w:tab w:val="num" w:pos="0"/>
        </w:tabs>
        <w:ind w:left="1440" w:hanging="1440"/>
      </w:pPr>
      <w:rPr>
        <w:color w:val="000000"/>
      </w:rPr>
    </w:lvl>
    <w:lvl w:ilvl="8">
      <w:start w:val="1"/>
      <w:numFmt w:val="decimal"/>
      <w:lvlText w:val="%1.%2.%3.%4.%5.%6.%7.%8.%9"/>
      <w:lvlJc w:val="left"/>
      <w:pPr>
        <w:tabs>
          <w:tab w:val="num" w:pos="0"/>
        </w:tabs>
        <w:ind w:left="1800" w:hanging="1800"/>
      </w:pPr>
      <w:rPr>
        <w:color w:val="000000"/>
      </w:rPr>
    </w:lvl>
  </w:abstractNum>
  <w:abstractNum w:abstractNumId="7">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nsid w:val="539C4D00"/>
    <w:multiLevelType w:val="hybridMultilevel"/>
    <w:tmpl w:val="DD36F8A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9BB3D36"/>
    <w:multiLevelType w:val="hybridMultilevel"/>
    <w:tmpl w:val="248A3E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F541FF0"/>
    <w:multiLevelType w:val="multilevel"/>
    <w:tmpl w:val="DFCC5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0"/>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2"/>
  </w:compat>
  <w:rsids>
    <w:rsidRoot w:val="00D2765F"/>
    <w:rsid w:val="00033A55"/>
    <w:rsid w:val="00071DE4"/>
    <w:rsid w:val="00092A69"/>
    <w:rsid w:val="000A77A8"/>
    <w:rsid w:val="000B3F10"/>
    <w:rsid w:val="000E5835"/>
    <w:rsid w:val="0010171E"/>
    <w:rsid w:val="0010454A"/>
    <w:rsid w:val="00106CBC"/>
    <w:rsid w:val="001207CC"/>
    <w:rsid w:val="00153102"/>
    <w:rsid w:val="00155A2E"/>
    <w:rsid w:val="0015624B"/>
    <w:rsid w:val="00196BA1"/>
    <w:rsid w:val="00197CB8"/>
    <w:rsid w:val="001B7C1B"/>
    <w:rsid w:val="001D1A1F"/>
    <w:rsid w:val="001E170A"/>
    <w:rsid w:val="001F4586"/>
    <w:rsid w:val="002039CF"/>
    <w:rsid w:val="002247C5"/>
    <w:rsid w:val="00233F1C"/>
    <w:rsid w:val="002425C6"/>
    <w:rsid w:val="00264674"/>
    <w:rsid w:val="00276A9D"/>
    <w:rsid w:val="00282E08"/>
    <w:rsid w:val="002858E4"/>
    <w:rsid w:val="00302B65"/>
    <w:rsid w:val="00306D4D"/>
    <w:rsid w:val="003116E0"/>
    <w:rsid w:val="00334942"/>
    <w:rsid w:val="003A665D"/>
    <w:rsid w:val="003A796C"/>
    <w:rsid w:val="003B2CA5"/>
    <w:rsid w:val="003C7899"/>
    <w:rsid w:val="003D1EE6"/>
    <w:rsid w:val="00404062"/>
    <w:rsid w:val="00436F14"/>
    <w:rsid w:val="004725BD"/>
    <w:rsid w:val="0049037C"/>
    <w:rsid w:val="00494EB6"/>
    <w:rsid w:val="004B4815"/>
    <w:rsid w:val="004D17DC"/>
    <w:rsid w:val="00502E15"/>
    <w:rsid w:val="00504A70"/>
    <w:rsid w:val="0050600B"/>
    <w:rsid w:val="00527305"/>
    <w:rsid w:val="0053354D"/>
    <w:rsid w:val="00544431"/>
    <w:rsid w:val="005449EC"/>
    <w:rsid w:val="0055306E"/>
    <w:rsid w:val="0055325C"/>
    <w:rsid w:val="00573378"/>
    <w:rsid w:val="005941D1"/>
    <w:rsid w:val="00595373"/>
    <w:rsid w:val="0059794F"/>
    <w:rsid w:val="005B1A01"/>
    <w:rsid w:val="005B48E3"/>
    <w:rsid w:val="005D59CE"/>
    <w:rsid w:val="00635734"/>
    <w:rsid w:val="006554F2"/>
    <w:rsid w:val="006960A8"/>
    <w:rsid w:val="006C20BD"/>
    <w:rsid w:val="006D5E21"/>
    <w:rsid w:val="006F4790"/>
    <w:rsid w:val="00703282"/>
    <w:rsid w:val="0072098B"/>
    <w:rsid w:val="00747871"/>
    <w:rsid w:val="00787D50"/>
    <w:rsid w:val="0079139B"/>
    <w:rsid w:val="007C3A2F"/>
    <w:rsid w:val="00826D63"/>
    <w:rsid w:val="00845750"/>
    <w:rsid w:val="00860F30"/>
    <w:rsid w:val="00881F61"/>
    <w:rsid w:val="008910D9"/>
    <w:rsid w:val="008B65E7"/>
    <w:rsid w:val="008B7849"/>
    <w:rsid w:val="008D62B2"/>
    <w:rsid w:val="008F3032"/>
    <w:rsid w:val="00907736"/>
    <w:rsid w:val="009303C3"/>
    <w:rsid w:val="009636A0"/>
    <w:rsid w:val="00984B82"/>
    <w:rsid w:val="009C40B4"/>
    <w:rsid w:val="009D045D"/>
    <w:rsid w:val="009E11DD"/>
    <w:rsid w:val="009E23DC"/>
    <w:rsid w:val="009E37E5"/>
    <w:rsid w:val="009F2354"/>
    <w:rsid w:val="009F5A06"/>
    <w:rsid w:val="00A07318"/>
    <w:rsid w:val="00A21AC9"/>
    <w:rsid w:val="00A32D7B"/>
    <w:rsid w:val="00A456E5"/>
    <w:rsid w:val="00A51F28"/>
    <w:rsid w:val="00AA36C1"/>
    <w:rsid w:val="00AA72B3"/>
    <w:rsid w:val="00AF4CDD"/>
    <w:rsid w:val="00B0533E"/>
    <w:rsid w:val="00B93295"/>
    <w:rsid w:val="00BA5D57"/>
    <w:rsid w:val="00BC021E"/>
    <w:rsid w:val="00C055BB"/>
    <w:rsid w:val="00C1464E"/>
    <w:rsid w:val="00C401D4"/>
    <w:rsid w:val="00C620AD"/>
    <w:rsid w:val="00C66332"/>
    <w:rsid w:val="00C75ABA"/>
    <w:rsid w:val="00CA38C5"/>
    <w:rsid w:val="00CC198C"/>
    <w:rsid w:val="00CC30EB"/>
    <w:rsid w:val="00D032EA"/>
    <w:rsid w:val="00D20C49"/>
    <w:rsid w:val="00D22C15"/>
    <w:rsid w:val="00D2765F"/>
    <w:rsid w:val="00D45C3B"/>
    <w:rsid w:val="00D97422"/>
    <w:rsid w:val="00DB2849"/>
    <w:rsid w:val="00DF1A6F"/>
    <w:rsid w:val="00DF1BC8"/>
    <w:rsid w:val="00E4662D"/>
    <w:rsid w:val="00EA451E"/>
    <w:rsid w:val="00EB0275"/>
    <w:rsid w:val="00EC06DD"/>
    <w:rsid w:val="00EC2297"/>
    <w:rsid w:val="00F02C54"/>
    <w:rsid w:val="00F30425"/>
    <w:rsid w:val="00F310F8"/>
    <w:rsid w:val="00F36ACC"/>
    <w:rsid w:val="00F7344C"/>
    <w:rsid w:val="00F90BAB"/>
    <w:rsid w:val="00FA789E"/>
    <w:rsid w:val="00FD4866"/>
    <w:rsid w:val="00FF25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21E"/>
    <w:pPr>
      <w:suppressAutoHyphens/>
    </w:pPr>
    <w:rPr>
      <w:rFonts w:eastAsia="SimSun"/>
      <w:sz w:val="28"/>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BC021E"/>
    <w:rPr>
      <w:rFonts w:ascii="Times New Roman" w:hAnsi="Times New Roman" w:cs="Calibri"/>
      <w:b/>
      <w:bCs/>
      <w:i w:val="0"/>
      <w:iCs w:val="0"/>
      <w:caps w:val="0"/>
      <w:smallCaps w:val="0"/>
      <w:strike w:val="0"/>
      <w:dstrike w:val="0"/>
      <w:color w:val="000000"/>
      <w:spacing w:val="0"/>
      <w:w w:val="100"/>
      <w:position w:val="0"/>
      <w:sz w:val="17"/>
      <w:szCs w:val="17"/>
      <w:u w:val="none"/>
      <w:vertAlign w:val="baseline"/>
    </w:rPr>
  </w:style>
  <w:style w:type="character" w:customStyle="1" w:styleId="WW8Num1z1">
    <w:name w:val="WW8Num1z1"/>
    <w:rsid w:val="00BC021E"/>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style>
  <w:style w:type="character" w:customStyle="1" w:styleId="WW8Num2z0">
    <w:name w:val="WW8Num2z0"/>
    <w:rsid w:val="00BC021E"/>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style>
  <w:style w:type="character" w:customStyle="1" w:styleId="WW8Num3z0">
    <w:name w:val="WW8Num3z0"/>
    <w:rsid w:val="00BC021E"/>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style>
  <w:style w:type="character" w:customStyle="1" w:styleId="WW8Num4z0">
    <w:name w:val="WW8Num4z0"/>
    <w:rsid w:val="00BC021E"/>
    <w:rPr>
      <w:rFonts w:ascii="Times New Roman" w:hAnsi="Times New Roman" w:cs="Calibri"/>
      <w:b/>
      <w:bCs/>
      <w:i w:val="0"/>
      <w:iCs w:val="0"/>
      <w:caps w:val="0"/>
      <w:smallCaps w:val="0"/>
      <w:strike w:val="0"/>
      <w:dstrike w:val="0"/>
      <w:color w:val="000000"/>
      <w:spacing w:val="0"/>
      <w:w w:val="100"/>
      <w:position w:val="0"/>
      <w:sz w:val="17"/>
      <w:szCs w:val="17"/>
      <w:u w:val="none"/>
      <w:vertAlign w:val="baseline"/>
    </w:rPr>
  </w:style>
  <w:style w:type="character" w:customStyle="1" w:styleId="WW8Num4z1">
    <w:name w:val="WW8Num4z1"/>
    <w:rsid w:val="00BC021E"/>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style>
  <w:style w:type="character" w:customStyle="1" w:styleId="WW8Num5z0">
    <w:name w:val="WW8Num5z0"/>
    <w:rsid w:val="00BC021E"/>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style>
  <w:style w:type="character" w:customStyle="1" w:styleId="WW8Num6z0">
    <w:name w:val="WW8Num6z0"/>
    <w:rsid w:val="00BC021E"/>
    <w:rPr>
      <w:rFonts w:cs="Calibri"/>
      <w:b w:val="0"/>
      <w:bCs w:val="0"/>
      <w:i w:val="0"/>
      <w:iCs w:val="0"/>
      <w:caps w:val="0"/>
      <w:smallCaps w:val="0"/>
      <w:strike w:val="0"/>
      <w:dstrike w:val="0"/>
      <w:color w:val="000000"/>
      <w:spacing w:val="0"/>
      <w:w w:val="100"/>
      <w:position w:val="0"/>
      <w:sz w:val="17"/>
      <w:szCs w:val="17"/>
      <w:u w:val="none"/>
      <w:vertAlign w:val="baseline"/>
    </w:rPr>
  </w:style>
  <w:style w:type="character" w:customStyle="1" w:styleId="WW8Num7z0">
    <w:name w:val="WW8Num7z0"/>
    <w:rsid w:val="00BC021E"/>
    <w:rPr>
      <w:color w:val="000000"/>
    </w:rPr>
  </w:style>
  <w:style w:type="character" w:customStyle="1" w:styleId="WW8Num7z1">
    <w:name w:val="WW8Num7z1"/>
    <w:rsid w:val="00BC021E"/>
    <w:rPr>
      <w:color w:val="000000"/>
      <w:sz w:val="17"/>
      <w:szCs w:val="17"/>
    </w:rPr>
  </w:style>
  <w:style w:type="character" w:customStyle="1" w:styleId="WW8Num8z0">
    <w:name w:val="WW8Num8z0"/>
    <w:rsid w:val="00BC021E"/>
  </w:style>
  <w:style w:type="character" w:customStyle="1" w:styleId="WW8Num8z1">
    <w:name w:val="WW8Num8z1"/>
    <w:rsid w:val="00BC021E"/>
  </w:style>
  <w:style w:type="character" w:customStyle="1" w:styleId="WW8Num8z2">
    <w:name w:val="WW8Num8z2"/>
    <w:rsid w:val="00BC021E"/>
  </w:style>
  <w:style w:type="character" w:customStyle="1" w:styleId="WW8Num8z3">
    <w:name w:val="WW8Num8z3"/>
    <w:rsid w:val="00BC021E"/>
  </w:style>
  <w:style w:type="character" w:customStyle="1" w:styleId="WW8Num8z4">
    <w:name w:val="WW8Num8z4"/>
    <w:rsid w:val="00BC021E"/>
  </w:style>
  <w:style w:type="character" w:customStyle="1" w:styleId="WW8Num8z5">
    <w:name w:val="WW8Num8z5"/>
    <w:rsid w:val="00BC021E"/>
  </w:style>
  <w:style w:type="character" w:customStyle="1" w:styleId="WW8Num8z6">
    <w:name w:val="WW8Num8z6"/>
    <w:rsid w:val="00BC021E"/>
  </w:style>
  <w:style w:type="character" w:customStyle="1" w:styleId="WW8Num8z7">
    <w:name w:val="WW8Num8z7"/>
    <w:rsid w:val="00BC021E"/>
  </w:style>
  <w:style w:type="character" w:customStyle="1" w:styleId="WW8Num8z8">
    <w:name w:val="WW8Num8z8"/>
    <w:rsid w:val="00BC021E"/>
  </w:style>
  <w:style w:type="character" w:customStyle="1" w:styleId="1">
    <w:name w:val="Основной шрифт абзаца1"/>
    <w:rsid w:val="00BC021E"/>
  </w:style>
  <w:style w:type="character" w:customStyle="1" w:styleId="2">
    <w:name w:val="Основной шрифт абзаца2"/>
    <w:rsid w:val="00BC021E"/>
  </w:style>
  <w:style w:type="character" w:customStyle="1" w:styleId="3">
    <w:name w:val="Основной текст (3)_"/>
    <w:rsid w:val="00BC021E"/>
    <w:rPr>
      <w:rFonts w:ascii="Calibri" w:hAnsi="Calibri" w:cs="Calibri"/>
      <w:b/>
      <w:bCs/>
      <w:sz w:val="17"/>
      <w:szCs w:val="17"/>
    </w:rPr>
  </w:style>
  <w:style w:type="character" w:customStyle="1" w:styleId="20">
    <w:name w:val="Основной текст (2)_"/>
    <w:rsid w:val="00BC021E"/>
    <w:rPr>
      <w:rFonts w:ascii="Calibri" w:hAnsi="Calibri" w:cs="Calibri"/>
      <w:sz w:val="17"/>
      <w:szCs w:val="17"/>
    </w:rPr>
  </w:style>
  <w:style w:type="character" w:customStyle="1" w:styleId="21">
    <w:name w:val="Основной текст (2) + Полужирный"/>
    <w:rsid w:val="00BC021E"/>
    <w:rPr>
      <w:rFonts w:ascii="Calibri" w:hAnsi="Calibri" w:cs="Calibri"/>
      <w:b/>
      <w:bCs/>
      <w:sz w:val="17"/>
      <w:szCs w:val="17"/>
    </w:rPr>
  </w:style>
  <w:style w:type="character" w:styleId="a3">
    <w:name w:val="Hyperlink"/>
    <w:rsid w:val="00BC021E"/>
    <w:rPr>
      <w:color w:val="0066CC"/>
      <w:u w:val="single"/>
    </w:rPr>
  </w:style>
  <w:style w:type="character" w:customStyle="1" w:styleId="22">
    <w:name w:val="Основной текст (2)"/>
    <w:rsid w:val="00BC021E"/>
    <w:rPr>
      <w:rFonts w:ascii="Calibri" w:hAnsi="Calibri" w:cs="Calibri"/>
      <w:sz w:val="17"/>
      <w:szCs w:val="17"/>
      <w:u w:val="single"/>
      <w:lang w:val="en-US"/>
    </w:rPr>
  </w:style>
  <w:style w:type="character" w:customStyle="1" w:styleId="2Corbel">
    <w:name w:val="Основной текст (2) + Corbel"/>
    <w:rsid w:val="00BC021E"/>
    <w:rPr>
      <w:rFonts w:ascii="Corbel" w:hAnsi="Corbel" w:cs="Corbel"/>
      <w:i/>
      <w:iCs/>
      <w:sz w:val="26"/>
      <w:szCs w:val="26"/>
      <w:u w:val="none"/>
    </w:rPr>
  </w:style>
  <w:style w:type="character" w:customStyle="1" w:styleId="4">
    <w:name w:val="Основной текст (4)_"/>
    <w:rsid w:val="00BC021E"/>
    <w:rPr>
      <w:rFonts w:ascii="Calibri" w:hAnsi="Calibri" w:cs="Calibri"/>
      <w:b/>
      <w:bCs/>
      <w:sz w:val="17"/>
      <w:szCs w:val="17"/>
    </w:rPr>
  </w:style>
  <w:style w:type="character" w:customStyle="1" w:styleId="30">
    <w:name w:val="Основной текст (3) + Не полужирный"/>
    <w:rsid w:val="00BC021E"/>
    <w:rPr>
      <w:rFonts w:ascii="Calibri" w:hAnsi="Calibri" w:cs="Calibri"/>
      <w:b w:val="0"/>
      <w:bCs w:val="0"/>
      <w:sz w:val="17"/>
      <w:szCs w:val="17"/>
      <w:u w:val="none"/>
    </w:rPr>
  </w:style>
  <w:style w:type="character" w:customStyle="1" w:styleId="31">
    <w:name w:val="Заголовок №3_"/>
    <w:rsid w:val="00BC021E"/>
    <w:rPr>
      <w:rFonts w:ascii="Calibri" w:hAnsi="Calibri" w:cs="Calibri"/>
      <w:b/>
      <w:bCs/>
      <w:sz w:val="17"/>
      <w:szCs w:val="17"/>
    </w:rPr>
  </w:style>
  <w:style w:type="character" w:customStyle="1" w:styleId="a4">
    <w:name w:val="Текст выноски Знак"/>
    <w:rsid w:val="00BC021E"/>
    <w:rPr>
      <w:rFonts w:ascii="Tahoma" w:hAnsi="Tahoma" w:cs="Tahoma"/>
      <w:sz w:val="16"/>
      <w:szCs w:val="16"/>
    </w:rPr>
  </w:style>
  <w:style w:type="character" w:customStyle="1" w:styleId="2Corbel1">
    <w:name w:val="Основной текст (2) + Corbel1"/>
    <w:rsid w:val="00BC021E"/>
    <w:rPr>
      <w:rFonts w:ascii="Corbel" w:hAnsi="Corbel" w:cs="Corbel"/>
      <w:w w:val="40"/>
      <w:sz w:val="18"/>
      <w:szCs w:val="18"/>
      <w:u w:val="none"/>
    </w:rPr>
  </w:style>
  <w:style w:type="character" w:customStyle="1" w:styleId="ListLabel1">
    <w:name w:val="ListLabel 1"/>
    <w:rsid w:val="00BC021E"/>
    <w:rPr>
      <w:rFonts w:cs="Calibri"/>
      <w:b/>
      <w:bCs/>
      <w:i w:val="0"/>
      <w:iCs w:val="0"/>
      <w:caps w:val="0"/>
      <w:smallCaps w:val="0"/>
      <w:strike w:val="0"/>
      <w:dstrike w:val="0"/>
      <w:color w:val="000000"/>
      <w:spacing w:val="0"/>
      <w:w w:val="100"/>
      <w:position w:val="0"/>
      <w:sz w:val="17"/>
      <w:szCs w:val="17"/>
      <w:u w:val="none"/>
      <w:vertAlign w:val="baseline"/>
    </w:rPr>
  </w:style>
  <w:style w:type="character" w:customStyle="1" w:styleId="ListLabel2">
    <w:name w:val="ListLabel 2"/>
    <w:rsid w:val="00BC021E"/>
    <w:rPr>
      <w:rFonts w:cs="Calibri"/>
      <w:b w:val="0"/>
      <w:bCs w:val="0"/>
      <w:i w:val="0"/>
      <w:iCs w:val="0"/>
      <w:caps w:val="0"/>
      <w:smallCaps w:val="0"/>
      <w:strike w:val="0"/>
      <w:dstrike w:val="0"/>
      <w:color w:val="000000"/>
      <w:spacing w:val="0"/>
      <w:w w:val="100"/>
      <w:position w:val="0"/>
      <w:sz w:val="17"/>
      <w:szCs w:val="17"/>
      <w:u w:val="none"/>
      <w:vertAlign w:val="baseline"/>
    </w:rPr>
  </w:style>
  <w:style w:type="character" w:customStyle="1" w:styleId="ListLabel3">
    <w:name w:val="ListLabel 3"/>
    <w:rsid w:val="00BC021E"/>
    <w:rPr>
      <w:rFonts w:cs="Calibri"/>
      <w:b/>
      <w:bCs/>
      <w:i w:val="0"/>
      <w:iCs w:val="0"/>
      <w:caps w:val="0"/>
      <w:smallCaps w:val="0"/>
      <w:strike w:val="0"/>
      <w:dstrike w:val="0"/>
      <w:color w:val="000000"/>
      <w:spacing w:val="0"/>
      <w:w w:val="100"/>
      <w:position w:val="0"/>
      <w:sz w:val="20"/>
      <w:szCs w:val="20"/>
      <w:u w:val="none"/>
      <w:vertAlign w:val="baseline"/>
    </w:rPr>
  </w:style>
  <w:style w:type="character" w:customStyle="1" w:styleId="ListLabel4">
    <w:name w:val="ListLabel 4"/>
    <w:rsid w:val="00BC021E"/>
    <w:rPr>
      <w:rFonts w:cs="Calibri"/>
      <w:b w:val="0"/>
      <w:bCs w:val="0"/>
      <w:i w:val="0"/>
      <w:iCs w:val="0"/>
      <w:caps w:val="0"/>
      <w:smallCaps w:val="0"/>
      <w:strike w:val="0"/>
      <w:dstrike w:val="0"/>
      <w:color w:val="000000"/>
      <w:spacing w:val="0"/>
      <w:w w:val="100"/>
      <w:position w:val="0"/>
      <w:sz w:val="20"/>
      <w:szCs w:val="20"/>
      <w:u w:val="none"/>
      <w:vertAlign w:val="baseline"/>
    </w:rPr>
  </w:style>
  <w:style w:type="character" w:customStyle="1" w:styleId="ListLabel5">
    <w:name w:val="ListLabel 5"/>
    <w:rsid w:val="00BC021E"/>
    <w:rPr>
      <w:color w:val="000000"/>
    </w:rPr>
  </w:style>
  <w:style w:type="character" w:customStyle="1" w:styleId="ListLabel6">
    <w:name w:val="ListLabel 6"/>
    <w:rsid w:val="00BC021E"/>
    <w:rPr>
      <w:color w:val="000000"/>
      <w:sz w:val="17"/>
      <w:szCs w:val="17"/>
    </w:rPr>
  </w:style>
  <w:style w:type="paragraph" w:customStyle="1" w:styleId="23">
    <w:name w:val="Заголовок2"/>
    <w:basedOn w:val="a"/>
    <w:next w:val="a5"/>
    <w:rsid w:val="00BC021E"/>
    <w:pPr>
      <w:keepNext/>
      <w:spacing w:before="240" w:after="120"/>
    </w:pPr>
    <w:rPr>
      <w:rFonts w:ascii="Arial" w:eastAsia="Microsoft YaHei" w:hAnsi="Arial" w:cs="Mangal"/>
      <w:szCs w:val="28"/>
    </w:rPr>
  </w:style>
  <w:style w:type="paragraph" w:styleId="a5">
    <w:name w:val="Body Text"/>
    <w:basedOn w:val="a"/>
    <w:rsid w:val="00BC021E"/>
    <w:pPr>
      <w:spacing w:after="120"/>
    </w:pPr>
  </w:style>
  <w:style w:type="paragraph" w:styleId="a6">
    <w:name w:val="List"/>
    <w:basedOn w:val="a5"/>
    <w:rsid w:val="00BC021E"/>
    <w:rPr>
      <w:rFonts w:cs="Mangal"/>
    </w:rPr>
  </w:style>
  <w:style w:type="paragraph" w:customStyle="1" w:styleId="10">
    <w:name w:val="Название1"/>
    <w:basedOn w:val="a"/>
    <w:rsid w:val="00BC021E"/>
    <w:pPr>
      <w:suppressLineNumbers/>
      <w:spacing w:before="120" w:after="120"/>
    </w:pPr>
    <w:rPr>
      <w:rFonts w:cs="Mangal"/>
      <w:i/>
      <w:iCs/>
      <w:sz w:val="24"/>
      <w:szCs w:val="24"/>
    </w:rPr>
  </w:style>
  <w:style w:type="paragraph" w:customStyle="1" w:styleId="24">
    <w:name w:val="Указатель2"/>
    <w:basedOn w:val="a"/>
    <w:rsid w:val="00BC021E"/>
    <w:pPr>
      <w:suppressLineNumbers/>
    </w:pPr>
    <w:rPr>
      <w:rFonts w:cs="Mangal"/>
    </w:rPr>
  </w:style>
  <w:style w:type="paragraph" w:customStyle="1" w:styleId="11">
    <w:name w:val="Заголовок1"/>
    <w:basedOn w:val="a"/>
    <w:next w:val="a5"/>
    <w:rsid w:val="00BC021E"/>
    <w:pPr>
      <w:keepNext/>
      <w:spacing w:before="240" w:after="120"/>
    </w:pPr>
    <w:rPr>
      <w:rFonts w:ascii="Arial" w:eastAsia="Microsoft YaHei" w:hAnsi="Arial" w:cs="Mangal"/>
      <w:szCs w:val="28"/>
    </w:rPr>
  </w:style>
  <w:style w:type="paragraph" w:customStyle="1" w:styleId="12">
    <w:name w:val="Указатель1"/>
    <w:basedOn w:val="a"/>
    <w:rsid w:val="00BC021E"/>
    <w:pPr>
      <w:suppressLineNumbers/>
    </w:pPr>
    <w:rPr>
      <w:rFonts w:cs="Mangal"/>
    </w:rPr>
  </w:style>
  <w:style w:type="paragraph" w:customStyle="1" w:styleId="32">
    <w:name w:val="Основной текст (3)"/>
    <w:basedOn w:val="a"/>
    <w:rsid w:val="00BC021E"/>
    <w:pPr>
      <w:widowControl w:val="0"/>
      <w:shd w:val="clear" w:color="auto" w:fill="FFFFFF"/>
      <w:spacing w:before="120" w:after="240" w:line="240" w:lineRule="atLeast"/>
      <w:jc w:val="center"/>
    </w:pPr>
    <w:rPr>
      <w:rFonts w:ascii="Calibri" w:hAnsi="Calibri" w:cs="Calibri"/>
      <w:b/>
      <w:bCs/>
      <w:sz w:val="17"/>
      <w:szCs w:val="17"/>
    </w:rPr>
  </w:style>
  <w:style w:type="paragraph" w:customStyle="1" w:styleId="210">
    <w:name w:val="Основной текст (2)1"/>
    <w:basedOn w:val="a"/>
    <w:uiPriority w:val="99"/>
    <w:rsid w:val="00BC021E"/>
    <w:pPr>
      <w:widowControl w:val="0"/>
      <w:shd w:val="clear" w:color="auto" w:fill="FFFFFF"/>
      <w:spacing w:before="240" w:after="120" w:line="221" w:lineRule="exact"/>
      <w:jc w:val="both"/>
    </w:pPr>
    <w:rPr>
      <w:rFonts w:ascii="Calibri" w:hAnsi="Calibri" w:cs="Calibri"/>
      <w:sz w:val="17"/>
      <w:szCs w:val="17"/>
    </w:rPr>
  </w:style>
  <w:style w:type="paragraph" w:customStyle="1" w:styleId="40">
    <w:name w:val="Основной текст (4)"/>
    <w:basedOn w:val="a"/>
    <w:rsid w:val="00BC021E"/>
    <w:pPr>
      <w:widowControl w:val="0"/>
      <w:shd w:val="clear" w:color="auto" w:fill="FFFFFF"/>
      <w:spacing w:line="221" w:lineRule="exact"/>
      <w:jc w:val="right"/>
    </w:pPr>
    <w:rPr>
      <w:rFonts w:ascii="Calibri" w:hAnsi="Calibri" w:cs="Calibri"/>
      <w:b/>
      <w:bCs/>
      <w:sz w:val="17"/>
      <w:szCs w:val="17"/>
    </w:rPr>
  </w:style>
  <w:style w:type="paragraph" w:customStyle="1" w:styleId="33">
    <w:name w:val="Заголовок №3"/>
    <w:basedOn w:val="a"/>
    <w:rsid w:val="00BC021E"/>
    <w:pPr>
      <w:widowControl w:val="0"/>
      <w:shd w:val="clear" w:color="auto" w:fill="FFFFFF"/>
      <w:spacing w:after="300" w:line="240" w:lineRule="atLeast"/>
      <w:jc w:val="both"/>
    </w:pPr>
    <w:rPr>
      <w:rFonts w:ascii="Calibri" w:hAnsi="Calibri" w:cs="Calibri"/>
      <w:b/>
      <w:bCs/>
      <w:sz w:val="17"/>
      <w:szCs w:val="17"/>
    </w:rPr>
  </w:style>
  <w:style w:type="paragraph" w:customStyle="1" w:styleId="13">
    <w:name w:val="Текст выноски1"/>
    <w:basedOn w:val="a"/>
    <w:rsid w:val="00BC021E"/>
    <w:rPr>
      <w:rFonts w:ascii="Tahoma" w:hAnsi="Tahoma" w:cs="Tahoma"/>
      <w:sz w:val="16"/>
      <w:szCs w:val="16"/>
    </w:rPr>
  </w:style>
  <w:style w:type="paragraph" w:customStyle="1" w:styleId="14">
    <w:name w:val="Абзац списка1"/>
    <w:basedOn w:val="a"/>
    <w:rsid w:val="00BC021E"/>
    <w:pPr>
      <w:ind w:left="720"/>
    </w:pPr>
  </w:style>
  <w:style w:type="paragraph" w:customStyle="1" w:styleId="a7">
    <w:name w:val="Содержимое врезки"/>
    <w:basedOn w:val="a5"/>
    <w:rsid w:val="00BC021E"/>
  </w:style>
  <w:style w:type="paragraph" w:customStyle="1" w:styleId="a8">
    <w:name w:val="Содержимое таблицы"/>
    <w:basedOn w:val="a"/>
    <w:rsid w:val="00BC021E"/>
    <w:pPr>
      <w:suppressLineNumbers/>
    </w:pPr>
  </w:style>
  <w:style w:type="paragraph" w:customStyle="1" w:styleId="a9">
    <w:name w:val="Заголовок таблицы"/>
    <w:basedOn w:val="a8"/>
    <w:rsid w:val="00BC021E"/>
    <w:pPr>
      <w:jc w:val="center"/>
    </w:pPr>
    <w:rPr>
      <w:b/>
      <w:bCs/>
    </w:rPr>
  </w:style>
  <w:style w:type="paragraph" w:styleId="aa">
    <w:name w:val="List Paragraph"/>
    <w:basedOn w:val="a"/>
    <w:uiPriority w:val="34"/>
    <w:qFormat/>
    <w:rsid w:val="00881F61"/>
    <w:pPr>
      <w:ind w:left="720"/>
      <w:contextualSpacing/>
    </w:pPr>
  </w:style>
  <w:style w:type="paragraph" w:styleId="ab">
    <w:name w:val="Balloon Text"/>
    <w:basedOn w:val="a"/>
    <w:link w:val="15"/>
    <w:uiPriority w:val="99"/>
    <w:semiHidden/>
    <w:unhideWhenUsed/>
    <w:rsid w:val="00860F30"/>
    <w:rPr>
      <w:rFonts w:ascii="Tahoma" w:hAnsi="Tahoma" w:cs="Tahoma"/>
      <w:sz w:val="16"/>
      <w:szCs w:val="16"/>
    </w:rPr>
  </w:style>
  <w:style w:type="character" w:customStyle="1" w:styleId="15">
    <w:name w:val="Текст выноски Знак1"/>
    <w:basedOn w:val="a0"/>
    <w:link w:val="ab"/>
    <w:uiPriority w:val="99"/>
    <w:semiHidden/>
    <w:rsid w:val="00860F30"/>
    <w:rPr>
      <w:rFonts w:ascii="Tahoma" w:eastAsia="SimSun" w:hAnsi="Tahoma" w:cs="Tahoma"/>
      <w:sz w:val="16"/>
      <w:szCs w:val="16"/>
      <w:lang w:eastAsia="ar-SA"/>
    </w:rPr>
  </w:style>
  <w:style w:type="table" w:styleId="ac">
    <w:name w:val="Table Grid"/>
    <w:basedOn w:val="a1"/>
    <w:uiPriority w:val="39"/>
    <w:rsid w:val="001E17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686855">
      <w:bodyDiv w:val="1"/>
      <w:marLeft w:val="0"/>
      <w:marRight w:val="0"/>
      <w:marTop w:val="0"/>
      <w:marBottom w:val="0"/>
      <w:divBdr>
        <w:top w:val="none" w:sz="0" w:space="0" w:color="auto"/>
        <w:left w:val="none" w:sz="0" w:space="0" w:color="auto"/>
        <w:bottom w:val="none" w:sz="0" w:space="0" w:color="auto"/>
        <w:right w:val="none" w:sz="0" w:space="0" w:color="auto"/>
      </w:divBdr>
    </w:div>
    <w:div w:id="714888373">
      <w:bodyDiv w:val="1"/>
      <w:marLeft w:val="0"/>
      <w:marRight w:val="0"/>
      <w:marTop w:val="0"/>
      <w:marBottom w:val="0"/>
      <w:divBdr>
        <w:top w:val="none" w:sz="0" w:space="0" w:color="auto"/>
        <w:left w:val="none" w:sz="0" w:space="0" w:color="auto"/>
        <w:bottom w:val="none" w:sz="0" w:space="0" w:color="auto"/>
        <w:right w:val="none" w:sz="0" w:space="0" w:color="auto"/>
      </w:divBdr>
    </w:div>
    <w:div w:id="1126896306">
      <w:bodyDiv w:val="1"/>
      <w:marLeft w:val="0"/>
      <w:marRight w:val="0"/>
      <w:marTop w:val="0"/>
      <w:marBottom w:val="0"/>
      <w:divBdr>
        <w:top w:val="none" w:sz="0" w:space="0" w:color="auto"/>
        <w:left w:val="none" w:sz="0" w:space="0" w:color="auto"/>
        <w:bottom w:val="none" w:sz="0" w:space="0" w:color="auto"/>
        <w:right w:val="none" w:sz="0" w:space="0" w:color="auto"/>
      </w:divBdr>
    </w:div>
    <w:div w:id="140129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utosochi.club@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348</TotalTime>
  <Pages>1</Pages>
  <Words>2954</Words>
  <Characters>16843</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19758</CharactersWithSpaces>
  <SharedDoc>false</SharedDoc>
  <HLinks>
    <vt:vector size="6" baseType="variant">
      <vt:variant>
        <vt:i4>1900670</vt:i4>
      </vt:variant>
      <vt:variant>
        <vt:i4>0</vt:i4>
      </vt:variant>
      <vt:variant>
        <vt:i4>0</vt:i4>
      </vt:variant>
      <vt:variant>
        <vt:i4>5</vt:i4>
      </vt:variant>
      <vt:variant>
        <vt:lpwstr>mailto:autosochi.club@gmail.com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Александр</cp:lastModifiedBy>
  <cp:revision>117</cp:revision>
  <cp:lastPrinted>2018-05-15T11:21:00Z</cp:lastPrinted>
  <dcterms:created xsi:type="dcterms:W3CDTF">2018-05-03T08:24:00Z</dcterms:created>
  <dcterms:modified xsi:type="dcterms:W3CDTF">2018-05-16T06:51:00Z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